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C20" w14:textId="050FD644" w:rsidR="00DF0B33" w:rsidRPr="00390B79" w:rsidRDefault="00B32ADC" w:rsidP="000004DC">
      <w:pPr>
        <w:ind w:right="226"/>
        <w:rPr>
          <w:rFonts w:ascii="Times New Roman" w:hAnsi="Times New Roman" w:cs="Times New Roman"/>
          <w:sz w:val="24"/>
          <w:szCs w:val="24"/>
        </w:rPr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9B966A" wp14:editId="2AE644B0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A2A8" w14:textId="77777777" w:rsidR="00DF0B33" w:rsidRPr="00390B79" w:rsidRDefault="00DF0B33" w:rsidP="007C237F">
      <w:pPr>
        <w:ind w:right="367" w:firstLine="1418"/>
        <w:rPr>
          <w:rFonts w:ascii="Times New Roman" w:hAnsi="Times New Roman" w:cs="Times New Roman"/>
          <w:sz w:val="24"/>
          <w:szCs w:val="24"/>
        </w:rPr>
      </w:pPr>
    </w:p>
    <w:p w14:paraId="466074A1" w14:textId="77777777" w:rsidR="00C07BA0" w:rsidRPr="00C07BA0" w:rsidRDefault="00C07BA0" w:rsidP="000004DC">
      <w:pPr>
        <w:ind w:right="226"/>
        <w:jc w:val="center"/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  <w:t>SOLICITUD DE ÁREA TFG FUERA DE PLAZO</w:t>
      </w:r>
    </w:p>
    <w:p w14:paraId="7D67267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93CA016" w14:textId="71E1B241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D/D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ª_________________________________________________________________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>_</w:t>
      </w:r>
      <w:r>
        <w:rPr>
          <w:rFonts w:ascii="Times New Roman" w:hAnsi="Times New Roman" w:cs="Times New Roman"/>
          <w:sz w:val="24"/>
          <w:szCs w:val="24"/>
          <w:lang w:val="es-ES_tradnl"/>
        </w:rPr>
        <w:t>__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25D676FC" w14:textId="6DEFD39B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D.N.I.: ____________________________________ TELÉFONO 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>_</w:t>
      </w:r>
      <w:r>
        <w:rPr>
          <w:rFonts w:ascii="Times New Roman" w:hAnsi="Times New Roman" w:cs="Times New Roman"/>
          <w:sz w:val="24"/>
          <w:szCs w:val="24"/>
          <w:lang w:val="es-ES_tradnl"/>
        </w:rPr>
        <w:t>__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54262CA3" w14:textId="2F1DA3DC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>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</w:t>
      </w:r>
    </w:p>
    <w:p w14:paraId="13FCDA43" w14:textId="40ADFDD6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>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</w:t>
      </w:r>
    </w:p>
    <w:p w14:paraId="664DEFAA" w14:textId="728C0B0C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GRADO EN MAESTRO EN EDUCACIÓN  ____________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 xml:space="preserve"> DOBLE GRADO</w:t>
      </w:r>
    </w:p>
    <w:p w14:paraId="56F036DB" w14:textId="77777777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58755130" w14:textId="77777777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EXPONE:</w:t>
      </w:r>
    </w:p>
    <w:p w14:paraId="27B89247" w14:textId="05181A8E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Que está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matriculado</w:t>
      </w:r>
      <w:r w:rsidR="000004DC">
        <w:rPr>
          <w:rFonts w:ascii="Times New Roman" w:hAnsi="Times New Roman" w:cs="Times New Roman"/>
          <w:sz w:val="24"/>
          <w:szCs w:val="24"/>
          <w:lang w:val="es-ES_tradnl"/>
        </w:rPr>
        <w:t>/a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en </w:t>
      </w:r>
      <w:r w:rsidR="00250F42">
        <w:rPr>
          <w:rFonts w:ascii="Times New Roman" w:hAnsi="Times New Roman" w:cs="Times New Roman"/>
          <w:sz w:val="24"/>
          <w:szCs w:val="24"/>
          <w:lang w:val="es-ES_tradnl"/>
        </w:rPr>
        <w:t>la asignatura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Trabajo Fin de Grado en el actual curso académico.</w:t>
      </w:r>
    </w:p>
    <w:p w14:paraId="6ED08096" w14:textId="605762A1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Que no ha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realizado la inscripción para solicitar área de conocimiento en los plazos establecidos por la Facultad de Educación.</w:t>
      </w:r>
    </w:p>
    <w:p w14:paraId="4FE1EFAE" w14:textId="77777777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29B4C359" w14:textId="77777777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SOLICITA:</w:t>
      </w:r>
      <w:r w:rsidRPr="00C07BA0">
        <w:rPr>
          <w:rFonts w:ascii="Times New Roman" w:hAnsi="Times New Roman" w:cs="Times New Roman"/>
          <w:color w:val="120CB8"/>
          <w:sz w:val="24"/>
          <w:szCs w:val="24"/>
          <w:lang w:val="es-ES_tradnl"/>
        </w:rPr>
        <w:t xml:space="preserve"> </w:t>
      </w:r>
    </w:p>
    <w:p w14:paraId="16B6FEB5" w14:textId="0BE23376" w:rsidR="00C07BA0" w:rsidRPr="00C07BA0" w:rsidRDefault="00C07BA0" w:rsidP="000004DC">
      <w:pPr>
        <w:ind w:right="226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1C6919"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la Facultad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le asigne área para poder realizar el Trabajo Fin de Grado.</w:t>
      </w:r>
    </w:p>
    <w:p w14:paraId="1CEA03A5" w14:textId="77777777" w:rsidR="00C07BA0" w:rsidRPr="00C07BA0" w:rsidRDefault="00C07BA0" w:rsidP="000004DC">
      <w:pPr>
        <w:ind w:right="226"/>
        <w:jc w:val="both"/>
        <w:rPr>
          <w:rFonts w:ascii="Times New Roman" w:hAnsi="Times New Roman" w:cs="Times New Roman"/>
          <w:sz w:val="15"/>
          <w:szCs w:val="15"/>
          <w:lang w:val="es-ES_tradnl"/>
        </w:rPr>
      </w:pPr>
    </w:p>
    <w:p w14:paraId="589A8D8F" w14:textId="4964C847" w:rsidR="00C07BA0" w:rsidRPr="001C6919" w:rsidRDefault="00C07BA0" w:rsidP="000004DC">
      <w:pPr>
        <w:ind w:right="226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de _____________________  </w:t>
      </w:r>
      <w:proofErr w:type="spellStart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20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_____</w:t>
      </w:r>
    </w:p>
    <w:p w14:paraId="41D49D28" w14:textId="77777777" w:rsidR="008D760F" w:rsidRDefault="008D760F" w:rsidP="000004DC">
      <w:pPr>
        <w:ind w:right="226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7EC876" w14:textId="75175AA8" w:rsidR="001C6919" w:rsidRDefault="000004DC" w:rsidP="000004DC">
      <w:pPr>
        <w:ind w:right="226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8D760F">
        <w:rPr>
          <w:rFonts w:ascii="Times New Roman" w:hAnsi="Times New Roman" w:cs="Times New Roman"/>
          <w:sz w:val="24"/>
          <w:szCs w:val="24"/>
          <w:lang w:val="es-ES_tradnl"/>
        </w:rPr>
        <w:t>studiante</w:t>
      </w:r>
    </w:p>
    <w:p w14:paraId="078D87F2" w14:textId="77777777" w:rsidR="008D760F" w:rsidRPr="001C6919" w:rsidRDefault="008D760F" w:rsidP="000004DC">
      <w:pPr>
        <w:ind w:right="226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4CFA8B" w14:textId="617E264D" w:rsidR="00C07BA0" w:rsidRPr="001C6919" w:rsidRDefault="000004DC" w:rsidP="000004DC">
      <w:pPr>
        <w:ind w:right="226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Fdo.:</w:t>
      </w:r>
      <w:r w:rsidR="008D760F">
        <w:rPr>
          <w:rFonts w:ascii="Times New Roman" w:hAnsi="Times New Roman" w:cs="Times New Roman"/>
          <w:sz w:val="24"/>
          <w:szCs w:val="24"/>
          <w:lang w:val="es-ES_tradnl"/>
        </w:rPr>
        <w:t>_</w:t>
      </w:r>
      <w:proofErr w:type="gramEnd"/>
      <w:r w:rsidR="008D760F">
        <w:rPr>
          <w:rFonts w:ascii="Times New Roman" w:hAnsi="Times New Roman" w:cs="Times New Roman"/>
          <w:sz w:val="24"/>
          <w:szCs w:val="24"/>
          <w:lang w:val="es-ES_tradnl"/>
        </w:rPr>
        <w:t>________________________</w:t>
      </w:r>
      <w:r w:rsidR="00C07BA0"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9080" wp14:editId="4D4434C0">
                <wp:simplePos x="0" y="0"/>
                <wp:positionH relativeFrom="column">
                  <wp:posOffset>660966</wp:posOffset>
                </wp:positionH>
                <wp:positionV relativeFrom="paragraph">
                  <wp:posOffset>307093</wp:posOffset>
                </wp:positionV>
                <wp:extent cx="190500" cy="177800"/>
                <wp:effectExtent l="0" t="0" r="0" b="0"/>
                <wp:wrapSquare wrapText="bothSides"/>
                <wp:docPr id="9786888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3B63" id="Rectangle 2" o:spid="_x0000_s1026" style="position:absolute;margin-left:52.05pt;margin-top:24.2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">
                <v:path arrowok="t"/>
                <w10:wrap type="square"/>
              </v:rect>
            </w:pict>
          </mc:Fallback>
        </mc:AlternateContent>
      </w:r>
    </w:p>
    <w:p w14:paraId="0334A26E" w14:textId="77777777" w:rsidR="00C07BA0" w:rsidRPr="001C6919" w:rsidRDefault="00C07BA0" w:rsidP="001C6919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>Autoriza</w:t>
      </w:r>
    </w:p>
    <w:p w14:paraId="77B8416E" w14:textId="77777777" w:rsid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8AEF" wp14:editId="6368DACC">
                <wp:simplePos x="0" y="0"/>
                <wp:positionH relativeFrom="column">
                  <wp:posOffset>660458</wp:posOffset>
                </wp:positionH>
                <wp:positionV relativeFrom="paragraph">
                  <wp:posOffset>6350</wp:posOffset>
                </wp:positionV>
                <wp:extent cx="190500" cy="177800"/>
                <wp:effectExtent l="0" t="0" r="0" b="0"/>
                <wp:wrapNone/>
                <wp:docPr id="3686989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21D5" id="Rectangle 3" o:spid="_x0000_s1026" style="position:absolute;margin-left:52pt;margin-top:.5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">
                <v:path arrowok="t"/>
              </v:rect>
            </w:pict>
          </mc:Fallback>
        </mc:AlternateConten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Deniega 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EFC9931" w14:textId="5B58C632" w:rsidR="001C6919" w:rsidRP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67E2321" w14:textId="47615768" w:rsidR="00EC5143" w:rsidRPr="00B32ADC" w:rsidRDefault="00C07BA0" w:rsidP="00B32ADC">
      <w:pPr>
        <w:ind w:right="226"/>
        <w:jc w:val="center"/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</w:pPr>
      <w:r w:rsidRPr="00B32ADC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DECAN</w:t>
      </w:r>
      <w:r w:rsidR="001C6919" w:rsidRPr="00B32ADC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A</w:t>
      </w:r>
      <w:r w:rsidRPr="00B32ADC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 xml:space="preserve"> DE LA FACULTAD DE EDUCACIÓN DE CUENCA</w:t>
      </w:r>
    </w:p>
    <w:sectPr w:rsidR="00EC5143" w:rsidRPr="00B32ADC" w:rsidSect="008A11CF">
      <w:headerReference w:type="default" r:id="rId9"/>
      <w:footerReference w:type="default" r:id="rId10"/>
      <w:footerReference w:type="first" r:id="rId11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17DF" w14:textId="77777777" w:rsidR="00E8161E" w:rsidRDefault="00E8161E" w:rsidP="008A11CF">
      <w:pPr>
        <w:spacing w:after="0" w:line="240" w:lineRule="auto"/>
      </w:pPr>
      <w:r>
        <w:separator/>
      </w:r>
    </w:p>
  </w:endnote>
  <w:endnote w:type="continuationSeparator" w:id="0">
    <w:p w14:paraId="21C657DA" w14:textId="77777777" w:rsidR="00E8161E" w:rsidRDefault="00E8161E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226B" w14:textId="77777777" w:rsidR="00E8161E" w:rsidRDefault="00E8161E" w:rsidP="008A11CF">
      <w:pPr>
        <w:spacing w:after="0" w:line="240" w:lineRule="auto"/>
      </w:pPr>
      <w:r>
        <w:separator/>
      </w:r>
    </w:p>
  </w:footnote>
  <w:footnote w:type="continuationSeparator" w:id="0">
    <w:p w14:paraId="237BBA4B" w14:textId="77777777" w:rsidR="00E8161E" w:rsidRDefault="00E8161E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004DC"/>
    <w:rsid w:val="00011289"/>
    <w:rsid w:val="00040125"/>
    <w:rsid w:val="00045DE2"/>
    <w:rsid w:val="0004747D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C6919"/>
    <w:rsid w:val="00242A44"/>
    <w:rsid w:val="00250F42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743A"/>
    <w:rsid w:val="0063233E"/>
    <w:rsid w:val="00637DF6"/>
    <w:rsid w:val="0064548A"/>
    <w:rsid w:val="00653F26"/>
    <w:rsid w:val="00655090"/>
    <w:rsid w:val="006A053E"/>
    <w:rsid w:val="006D66BB"/>
    <w:rsid w:val="007B49C0"/>
    <w:rsid w:val="007C237F"/>
    <w:rsid w:val="007C4732"/>
    <w:rsid w:val="00821ADB"/>
    <w:rsid w:val="00837803"/>
    <w:rsid w:val="00850A71"/>
    <w:rsid w:val="0085191D"/>
    <w:rsid w:val="008579E2"/>
    <w:rsid w:val="00871BBF"/>
    <w:rsid w:val="008A11CF"/>
    <w:rsid w:val="008B0FCE"/>
    <w:rsid w:val="008C616E"/>
    <w:rsid w:val="008D760F"/>
    <w:rsid w:val="009A529D"/>
    <w:rsid w:val="00A11355"/>
    <w:rsid w:val="00A11F0E"/>
    <w:rsid w:val="00A2265D"/>
    <w:rsid w:val="00A33CDF"/>
    <w:rsid w:val="00A557A1"/>
    <w:rsid w:val="00A95711"/>
    <w:rsid w:val="00AB39AA"/>
    <w:rsid w:val="00AB604A"/>
    <w:rsid w:val="00AF1F42"/>
    <w:rsid w:val="00B00C1E"/>
    <w:rsid w:val="00B2686C"/>
    <w:rsid w:val="00B32AD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07BA0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77D16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161E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4A2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5</cp:revision>
  <cp:lastPrinted>2022-11-15T10:59:00Z</cp:lastPrinted>
  <dcterms:created xsi:type="dcterms:W3CDTF">2023-10-04T11:12:00Z</dcterms:created>
  <dcterms:modified xsi:type="dcterms:W3CDTF">2025-05-22T17:41:00Z</dcterms:modified>
</cp:coreProperties>
</file>