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00FDD" w14:textId="79FB7855" w:rsidR="00BF14C9" w:rsidRPr="00390B79" w:rsidRDefault="00B31A54" w:rsidP="00A212B6">
      <w:pPr>
        <w:ind w:right="367"/>
        <w:jc w:val="both"/>
        <w:rPr>
          <w:rFonts w:ascii="Times New Roman" w:hAnsi="Times New Roman" w:cs="Times New Roman"/>
          <w:sz w:val="24"/>
          <w:szCs w:val="24"/>
        </w:rPr>
      </w:pPr>
      <w:r w:rsidRPr="00B31A5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4444F9" wp14:editId="59645782">
            <wp:extent cx="6624320" cy="629285"/>
            <wp:effectExtent l="0" t="0" r="5080" b="5715"/>
            <wp:docPr id="19475411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5411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432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C5143">
        <w:rPr>
          <w:rFonts w:ascii="Times New Roman" w:hAnsi="Times New Roman" w:cs="Times New Roman"/>
          <w:sz w:val="24"/>
          <w:szCs w:val="24"/>
        </w:rPr>
        <w:t xml:space="preserve"> 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0678" w:rsidRPr="00390B79">
        <w:rPr>
          <w:rFonts w:ascii="Times New Roman" w:hAnsi="Times New Roman" w:cs="Times New Roman"/>
          <w:sz w:val="24"/>
          <w:szCs w:val="24"/>
        </w:rPr>
        <w:t xml:space="preserve">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27B53C" w14:textId="77777777" w:rsidR="0078756E" w:rsidRPr="00390B79" w:rsidRDefault="0078756E" w:rsidP="00936AB7">
      <w:pPr>
        <w:ind w:right="367"/>
        <w:rPr>
          <w:rFonts w:ascii="Times New Roman" w:hAnsi="Times New Roman" w:cs="Times New Roman"/>
          <w:sz w:val="24"/>
          <w:szCs w:val="24"/>
        </w:rPr>
      </w:pPr>
    </w:p>
    <w:p w14:paraId="0615BCFD" w14:textId="59144602" w:rsidR="00936AB7" w:rsidRDefault="00936AB7" w:rsidP="002C59E7">
      <w:pPr>
        <w:ind w:left="1560" w:right="84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AB7">
        <w:rPr>
          <w:rFonts w:ascii="Times New Roman" w:hAnsi="Times New Roman" w:cs="Times New Roman"/>
          <w:b/>
          <w:bCs/>
          <w:sz w:val="24"/>
          <w:szCs w:val="24"/>
        </w:rPr>
        <w:t>CERTIFICADO DE NO CONSTANCIA DE DELITOS SEXUALES</w:t>
      </w:r>
    </w:p>
    <w:p w14:paraId="71DFC460" w14:textId="77777777" w:rsidR="002C59E7" w:rsidRPr="00936AB7" w:rsidRDefault="002C59E7" w:rsidP="002C59E7">
      <w:pPr>
        <w:ind w:left="1560" w:right="84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75315" w14:textId="1044DF2D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 xml:space="preserve">Es un Certificado que permite acreditar la carencia o existencia de Delitos de Naturaleza Sexual que constan en el Registro Central de Delincuentes Sexuales y Trata de Seres Humanos en la fecha </w:t>
      </w:r>
      <w:r w:rsidR="002C59E7">
        <w:rPr>
          <w:rFonts w:ascii="Times New Roman" w:hAnsi="Times New Roman" w:cs="Times New Roman"/>
          <w:sz w:val="24"/>
          <w:szCs w:val="24"/>
        </w:rPr>
        <w:t>de expedición</w:t>
      </w:r>
      <w:r w:rsidRPr="00936AB7">
        <w:rPr>
          <w:rFonts w:ascii="Times New Roman" w:hAnsi="Times New Roman" w:cs="Times New Roman"/>
          <w:sz w:val="24"/>
          <w:szCs w:val="24"/>
        </w:rPr>
        <w:t>.</w:t>
      </w:r>
    </w:p>
    <w:p w14:paraId="1F69D560" w14:textId="185E38FB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>La </w:t>
      </w:r>
      <w:hyperlink r:id="rId9" w:history="1">
        <w:r w:rsidRPr="00936AB7">
          <w:rPr>
            <w:rStyle w:val="Hipervnculo"/>
            <w:rFonts w:ascii="Times New Roman" w:hAnsi="Times New Roman" w:cs="Times New Roman"/>
            <w:sz w:val="24"/>
            <w:szCs w:val="24"/>
          </w:rPr>
          <w:t>Ley Orgánica 8/2021</w:t>
        </w:r>
      </w:hyperlink>
      <w:r w:rsidRPr="00936AB7">
        <w:rPr>
          <w:rFonts w:ascii="Times New Roman" w:hAnsi="Times New Roman" w:cs="Times New Roman"/>
          <w:sz w:val="24"/>
          <w:szCs w:val="24"/>
        </w:rPr>
        <w:t>, de 4 de junio, de protección integral a la infancia y la adolescencia frente a la violencia establece la obligación de que se aporten Certificados Negativos del Registro Central de Delincuentes Sexuales y Trata de Seres Humanos para todos los Profesionales y Voluntarios que trabajan en contacto habitual con Menores.</w:t>
      </w:r>
    </w:p>
    <w:p w14:paraId="3382875B" w14:textId="56C0B168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 xml:space="preserve">Según la Normativa citada, este Certificado es el único que se expide para trabajar habitualmente con Menores en España; no obstante, si requieren su presentación en otro </w:t>
      </w:r>
      <w:r w:rsidR="002C59E7">
        <w:rPr>
          <w:rFonts w:ascii="Times New Roman" w:hAnsi="Times New Roman" w:cs="Times New Roman"/>
          <w:sz w:val="24"/>
          <w:szCs w:val="24"/>
        </w:rPr>
        <w:t>p</w:t>
      </w:r>
      <w:r w:rsidRPr="00936AB7">
        <w:rPr>
          <w:rFonts w:ascii="Times New Roman" w:hAnsi="Times New Roman" w:cs="Times New Roman"/>
          <w:sz w:val="24"/>
          <w:szCs w:val="24"/>
        </w:rPr>
        <w:t xml:space="preserve">aís, puede ser Apostillado o Legalizado. </w:t>
      </w:r>
    </w:p>
    <w:p w14:paraId="318F7DC9" w14:textId="77777777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>Información y acceso a la solicitud:</w:t>
      </w:r>
    </w:p>
    <w:p w14:paraId="7D7A47B7" w14:textId="716AC15A" w:rsidR="00936AB7" w:rsidRDefault="00000000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36AB7" w:rsidRPr="00936AB7">
          <w:rPr>
            <w:rStyle w:val="Hipervnculo"/>
            <w:rFonts w:ascii="Times New Roman" w:hAnsi="Times New Roman" w:cs="Times New Roman"/>
            <w:sz w:val="24"/>
            <w:szCs w:val="24"/>
          </w:rPr>
          <w:t>https://www.mjusticia.gob.es/es/ciudadania/tramites/certificado-delitos</w:t>
        </w:r>
      </w:hyperlink>
    </w:p>
    <w:p w14:paraId="3CAD7383" w14:textId="77777777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3D734483" w14:textId="65353A42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 xml:space="preserve">Es necesario que el estudiantado que vaya a cursar las asignaturas </w:t>
      </w:r>
      <w:r w:rsidRPr="002C59E7">
        <w:rPr>
          <w:rFonts w:ascii="Times New Roman" w:hAnsi="Times New Roman" w:cs="Times New Roman"/>
          <w:b/>
          <w:bCs/>
          <w:sz w:val="24"/>
          <w:szCs w:val="24"/>
        </w:rPr>
        <w:t>Prácticum I y Prácticum II del Grado en Maestro en Educación Infantil, del Grado en Maestro en Educación Primaria y del Doble Grado en Maestro en Educación Primaria-Infantil</w:t>
      </w:r>
      <w:r w:rsidRPr="00936AB7">
        <w:rPr>
          <w:rFonts w:ascii="Times New Roman" w:hAnsi="Times New Roman" w:cs="Times New Roman"/>
          <w:sz w:val="24"/>
          <w:szCs w:val="24"/>
        </w:rPr>
        <w:t xml:space="preserve"> presente dicho certificado </w:t>
      </w:r>
      <w:r w:rsidRPr="002C59E7">
        <w:rPr>
          <w:rFonts w:ascii="Times New Roman" w:hAnsi="Times New Roman" w:cs="Times New Roman"/>
          <w:b/>
          <w:bCs/>
          <w:sz w:val="24"/>
          <w:szCs w:val="24"/>
        </w:rPr>
        <w:t>antes de incorporarse</w:t>
      </w:r>
      <w:r w:rsidRPr="00936AB7">
        <w:rPr>
          <w:rFonts w:ascii="Times New Roman" w:hAnsi="Times New Roman" w:cs="Times New Roman"/>
          <w:sz w:val="24"/>
          <w:szCs w:val="24"/>
        </w:rPr>
        <w:t xml:space="preserve"> al colegio en el que llevará a cabo la parte práctica de las asignaturas citadas. Es también imprescindible para participar en cualquier </w:t>
      </w:r>
      <w:r w:rsidRPr="002C59E7">
        <w:rPr>
          <w:rFonts w:ascii="Times New Roman" w:hAnsi="Times New Roman" w:cs="Times New Roman"/>
          <w:b/>
          <w:bCs/>
          <w:sz w:val="24"/>
          <w:szCs w:val="24"/>
        </w:rPr>
        <w:t>Programa de Prácticas Externas Voluntarias</w:t>
      </w:r>
      <w:r w:rsidRPr="00936AB7">
        <w:rPr>
          <w:rFonts w:ascii="Times New Roman" w:hAnsi="Times New Roman" w:cs="Times New Roman"/>
          <w:sz w:val="24"/>
          <w:szCs w:val="24"/>
        </w:rPr>
        <w:t xml:space="preserve"> que implique contacto habitual con menores.</w:t>
      </w:r>
    </w:p>
    <w:p w14:paraId="5AF4D6BF" w14:textId="4608F5BB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36AB7">
        <w:rPr>
          <w:rFonts w:ascii="Times New Roman" w:hAnsi="Times New Roman" w:cs="Times New Roman"/>
          <w:sz w:val="24"/>
          <w:szCs w:val="24"/>
          <w:lang w:val="es-ES_tradnl"/>
        </w:rPr>
        <w:t xml:space="preserve">Los </w:t>
      </w:r>
      <w:r w:rsidRPr="002C59E7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ciudadanos extranjeros o que, además de la española, ostenten otra nacionalidad</w:t>
      </w:r>
      <w:r w:rsidRPr="00936AB7">
        <w:rPr>
          <w:rFonts w:ascii="Times New Roman" w:hAnsi="Times New Roman" w:cs="Times New Roman"/>
          <w:sz w:val="24"/>
          <w:szCs w:val="24"/>
          <w:lang w:val="es-ES_tradnl"/>
        </w:rPr>
        <w:t>, deberán solicitar a las autoridades de su otro país de nacionalidad una certificación en la que se haga constar, en su caso, sus antecedentes penales por delitos de naturaleza sexual.</w:t>
      </w:r>
    </w:p>
    <w:p w14:paraId="79648613" w14:textId="60C7D528" w:rsidR="00936AB7" w:rsidRPr="00936AB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 xml:space="preserve">Se presentará el </w:t>
      </w:r>
      <w:r w:rsidRPr="006E56E5">
        <w:rPr>
          <w:rFonts w:ascii="Times New Roman" w:hAnsi="Times New Roman" w:cs="Times New Roman"/>
          <w:b/>
          <w:bCs/>
          <w:sz w:val="24"/>
          <w:szCs w:val="24"/>
        </w:rPr>
        <w:t>certificado en vigor</w:t>
      </w:r>
      <w:r w:rsidRPr="00936AB7">
        <w:rPr>
          <w:rFonts w:ascii="Times New Roman" w:hAnsi="Times New Roman" w:cs="Times New Roman"/>
          <w:sz w:val="24"/>
          <w:szCs w:val="24"/>
        </w:rPr>
        <w:t xml:space="preserve"> en la fecha de inicio de su estancia práctica en el colegio o institución. La validez es de </w:t>
      </w:r>
      <w:r w:rsidRPr="006E56E5">
        <w:rPr>
          <w:rFonts w:ascii="Times New Roman" w:hAnsi="Times New Roman" w:cs="Times New Roman"/>
          <w:b/>
          <w:bCs/>
          <w:sz w:val="24"/>
          <w:szCs w:val="24"/>
        </w:rPr>
        <w:t>tres meses desde la fecha de su expedición</w:t>
      </w:r>
      <w:r w:rsidRPr="00936A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786D7B" w14:textId="1C7525BA" w:rsidR="00936AB7" w:rsidRPr="002C59E7" w:rsidRDefault="00936AB7" w:rsidP="006E56E5">
      <w:pPr>
        <w:ind w:left="1560" w:right="84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 xml:space="preserve">Se </w:t>
      </w:r>
      <w:r w:rsidRPr="002C59E7">
        <w:rPr>
          <w:rFonts w:ascii="Times New Roman" w:hAnsi="Times New Roman" w:cs="Times New Roman"/>
          <w:b/>
          <w:bCs/>
          <w:sz w:val="24"/>
          <w:szCs w:val="24"/>
        </w:rPr>
        <w:t>enviará</w:t>
      </w:r>
      <w:r w:rsidRPr="00936AB7">
        <w:rPr>
          <w:rFonts w:ascii="Times New Roman" w:hAnsi="Times New Roman" w:cs="Times New Roman"/>
          <w:sz w:val="24"/>
          <w:szCs w:val="24"/>
        </w:rPr>
        <w:t xml:space="preserve"> el certificado al correo </w:t>
      </w:r>
      <w:hyperlink r:id="rId11" w:history="1">
        <w:r w:rsidRPr="00936AB7">
          <w:rPr>
            <w:rStyle w:val="Hipervnculo"/>
            <w:rFonts w:ascii="Times New Roman" w:hAnsi="Times New Roman" w:cs="Times New Roman"/>
            <w:sz w:val="24"/>
            <w:szCs w:val="24"/>
          </w:rPr>
          <w:t>Julia.Grifo@uclm.es</w:t>
        </w:r>
      </w:hyperlink>
      <w:r w:rsidRPr="00936AB7">
        <w:rPr>
          <w:rFonts w:ascii="Times New Roman" w:hAnsi="Times New Roman" w:cs="Times New Roman"/>
          <w:sz w:val="24"/>
          <w:szCs w:val="24"/>
        </w:rPr>
        <w:t>.</w:t>
      </w:r>
      <w:r w:rsidR="002C59E7">
        <w:rPr>
          <w:rFonts w:ascii="Times New Roman" w:hAnsi="Times New Roman" w:cs="Times New Roman"/>
          <w:sz w:val="24"/>
          <w:szCs w:val="24"/>
        </w:rPr>
        <w:t xml:space="preserve"> </w:t>
      </w:r>
      <w:r w:rsidR="002C59E7" w:rsidRPr="002C59E7">
        <w:rPr>
          <w:rFonts w:ascii="Times New Roman" w:hAnsi="Times New Roman" w:cs="Times New Roman"/>
          <w:b/>
          <w:bCs/>
          <w:sz w:val="24"/>
          <w:szCs w:val="24"/>
        </w:rPr>
        <w:t>Nombre del archivo:</w:t>
      </w:r>
      <w:r w:rsidR="002C5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59E7" w:rsidRPr="002C59E7">
        <w:rPr>
          <w:rFonts w:ascii="Times New Roman" w:hAnsi="Times New Roman" w:cs="Times New Roman"/>
          <w:b/>
          <w:bCs/>
          <w:sz w:val="24"/>
          <w:szCs w:val="24"/>
        </w:rPr>
        <w:t xml:space="preserve">apellido </w:t>
      </w:r>
      <w:proofErr w:type="spellStart"/>
      <w:r w:rsidR="002C59E7" w:rsidRPr="002C59E7">
        <w:rPr>
          <w:rFonts w:ascii="Times New Roman" w:hAnsi="Times New Roman" w:cs="Times New Roman"/>
          <w:b/>
          <w:bCs/>
          <w:sz w:val="24"/>
          <w:szCs w:val="24"/>
        </w:rPr>
        <w:t>apellido</w:t>
      </w:r>
      <w:proofErr w:type="spellEnd"/>
      <w:r w:rsidR="002C59E7" w:rsidRPr="002C59E7">
        <w:rPr>
          <w:rFonts w:ascii="Times New Roman" w:hAnsi="Times New Roman" w:cs="Times New Roman"/>
          <w:b/>
          <w:bCs/>
          <w:sz w:val="24"/>
          <w:szCs w:val="24"/>
        </w:rPr>
        <w:t xml:space="preserve"> nombre</w:t>
      </w:r>
    </w:p>
    <w:p w14:paraId="524BF956" w14:textId="612804E1" w:rsidR="00936AB7" w:rsidRPr="00936AB7" w:rsidRDefault="00936AB7" w:rsidP="002C59E7">
      <w:pPr>
        <w:ind w:left="1560" w:right="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>Se presentará también en el colegio o institución, el día de incorporación.</w:t>
      </w:r>
    </w:p>
    <w:p w14:paraId="667E2321" w14:textId="620329E1" w:rsidR="00EC5143" w:rsidRPr="006E56E5" w:rsidRDefault="00936AB7" w:rsidP="006E56E5">
      <w:pPr>
        <w:ind w:left="1560" w:right="84" w:firstLine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6E5">
        <w:rPr>
          <w:rFonts w:ascii="Times New Roman" w:hAnsi="Times New Roman" w:cs="Times New Roman"/>
          <w:b/>
          <w:bCs/>
          <w:sz w:val="24"/>
          <w:szCs w:val="24"/>
        </w:rPr>
        <w:t>Sin el certificado en el que se recoja que no constan delitos de naturaleza sexual no se podrá acceder a cursar las prácticas curriculares ni extracurriculares.</w:t>
      </w:r>
    </w:p>
    <w:sectPr w:rsidR="00EC5143" w:rsidRPr="006E56E5" w:rsidSect="008A11CF">
      <w:headerReference w:type="default" r:id="rId12"/>
      <w:footerReference w:type="default" r:id="rId13"/>
      <w:footerReference w:type="first" r:id="rId14"/>
      <w:pgSz w:w="11906" w:h="16838"/>
      <w:pgMar w:top="454" w:right="567" w:bottom="720" w:left="90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AAFD9" w14:textId="77777777" w:rsidR="00576080" w:rsidRDefault="00576080" w:rsidP="008A11CF">
      <w:pPr>
        <w:spacing w:after="0" w:line="240" w:lineRule="auto"/>
      </w:pPr>
      <w:r>
        <w:separator/>
      </w:r>
    </w:p>
  </w:endnote>
  <w:endnote w:type="continuationSeparator" w:id="0">
    <w:p w14:paraId="66FD091B" w14:textId="77777777" w:rsidR="00576080" w:rsidRDefault="00576080" w:rsidP="008A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Times New Roman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B35FC" w14:textId="77777777" w:rsidR="00390B79" w:rsidRDefault="00390B79" w:rsidP="00390B79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</w:p>
  <w:p w14:paraId="45021C02" w14:textId="1ED60504" w:rsidR="00390B79" w:rsidRPr="005864CE" w:rsidRDefault="00390B79" w:rsidP="00390B79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7CF963DF" w14:textId="77777777" w:rsidR="00390B79" w:rsidRPr="002A0ED9" w:rsidRDefault="00390B79" w:rsidP="00390B79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Facultad de Educación.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Campus Universitario, s/n  16071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 Cuenca</w:t>
    </w:r>
    <w:r w:rsidRPr="002A0ED9">
      <w:rPr>
        <w:rFonts w:ascii="Arial" w:hAnsi="Arial" w:cs="Arial"/>
        <w:sz w:val="16"/>
        <w:szCs w:val="16"/>
      </w:rPr>
      <w:t xml:space="preserve"> </w:t>
    </w:r>
  </w:p>
  <w:p w14:paraId="0679587A" w14:textId="77777777" w:rsidR="00390B79" w:rsidRDefault="00390B79" w:rsidP="00390B79">
    <w:pPr>
      <w:pStyle w:val="Piedepgina"/>
    </w:pPr>
    <w:r>
      <w:rPr>
        <w:rFonts w:ascii="Arial" w:hAnsi="Arial" w:cs="Arial"/>
        <w:position w:val="2"/>
        <w:sz w:val="16"/>
        <w:szCs w:val="16"/>
      </w:rPr>
      <w:t>http://educacioncu.uclm.es</w:t>
    </w:r>
    <w:r w:rsidRPr="002A0ED9">
      <w:rPr>
        <w:rFonts w:ascii="Arial" w:hAnsi="Arial" w:cs="Arial"/>
        <w:position w:val="2"/>
        <w:sz w:val="16"/>
        <w:szCs w:val="16"/>
      </w:rPr>
      <w:t xml:space="preserve">  |  </w:t>
    </w:r>
    <w:r w:rsidRPr="002A0ED9">
      <w:rPr>
        <w:rFonts w:ascii="Arial" w:hAnsi="Arial" w:cs="Arial"/>
        <w:sz w:val="16"/>
        <w:szCs w:val="16"/>
      </w:rPr>
      <w:t xml:space="preserve">Tel.: (+34) </w:t>
    </w:r>
    <w:r>
      <w:rPr>
        <w:rFonts w:ascii="Arial" w:hAnsi="Arial" w:cs="Arial"/>
        <w:sz w:val="16"/>
        <w:szCs w:val="16"/>
      </w:rPr>
      <w:t>969 17 91 70</w:t>
    </w:r>
  </w:p>
  <w:p w14:paraId="336F25D6" w14:textId="77777777" w:rsidR="00390B79" w:rsidRDefault="00390B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489A5" w14:textId="77777777" w:rsidR="00390B79" w:rsidRDefault="00390B79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</w:p>
  <w:p w14:paraId="36B4403C" w14:textId="5EA2BB9E" w:rsidR="00F40DE8" w:rsidRPr="005864CE" w:rsidRDefault="00F40DE8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3C110248" w14:textId="77777777" w:rsidR="00F40DE8" w:rsidRPr="002A0ED9" w:rsidRDefault="00F40DE8" w:rsidP="00F40DE8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Facultad de Educación.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Campus Universitario, s/n  16071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 Cuenca</w:t>
    </w:r>
    <w:r w:rsidRPr="002A0ED9">
      <w:rPr>
        <w:rFonts w:ascii="Arial" w:hAnsi="Arial" w:cs="Arial"/>
        <w:sz w:val="16"/>
        <w:szCs w:val="16"/>
      </w:rPr>
      <w:t xml:space="preserve"> </w:t>
    </w:r>
  </w:p>
  <w:p w14:paraId="73915EBE" w14:textId="77777777" w:rsidR="00F40DE8" w:rsidRDefault="00F40DE8" w:rsidP="00F40DE8">
    <w:pPr>
      <w:pStyle w:val="Piedepgina"/>
    </w:pPr>
    <w:r>
      <w:rPr>
        <w:rFonts w:ascii="Arial" w:hAnsi="Arial" w:cs="Arial"/>
        <w:position w:val="2"/>
        <w:sz w:val="16"/>
        <w:szCs w:val="16"/>
      </w:rPr>
      <w:t>http://educacioncu.uclm.es</w:t>
    </w:r>
    <w:r w:rsidRPr="002A0ED9">
      <w:rPr>
        <w:rFonts w:ascii="Arial" w:hAnsi="Arial" w:cs="Arial"/>
        <w:position w:val="2"/>
        <w:sz w:val="16"/>
        <w:szCs w:val="16"/>
      </w:rPr>
      <w:t xml:space="preserve">  |  </w:t>
    </w:r>
    <w:r w:rsidRPr="002A0ED9">
      <w:rPr>
        <w:rFonts w:ascii="Arial" w:hAnsi="Arial" w:cs="Arial"/>
        <w:sz w:val="16"/>
        <w:szCs w:val="16"/>
      </w:rPr>
      <w:t xml:space="preserve">Tel.: (+34) </w:t>
    </w:r>
    <w:r>
      <w:rPr>
        <w:rFonts w:ascii="Arial" w:hAnsi="Arial" w:cs="Arial"/>
        <w:sz w:val="16"/>
        <w:szCs w:val="16"/>
      </w:rPr>
      <w:t>969 17 91 70</w:t>
    </w:r>
  </w:p>
  <w:p w14:paraId="2AEC9004" w14:textId="77777777" w:rsidR="00F40DE8" w:rsidRPr="005D5735" w:rsidRDefault="00F40DE8" w:rsidP="00F40DE8">
    <w:pPr>
      <w:pStyle w:val="Piedepgina"/>
    </w:pPr>
  </w:p>
  <w:p w14:paraId="0B898B5E" w14:textId="77777777" w:rsidR="00F40DE8" w:rsidRDefault="00F40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4F690" w14:textId="77777777" w:rsidR="00576080" w:rsidRDefault="00576080" w:rsidP="008A11CF">
      <w:pPr>
        <w:spacing w:after="0" w:line="240" w:lineRule="auto"/>
      </w:pPr>
      <w:r>
        <w:separator/>
      </w:r>
    </w:p>
  </w:footnote>
  <w:footnote w:type="continuationSeparator" w:id="0">
    <w:p w14:paraId="34391BE2" w14:textId="77777777" w:rsidR="00576080" w:rsidRDefault="00576080" w:rsidP="008A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60B82" w14:textId="04939BC1" w:rsidR="008A11CF" w:rsidRDefault="008A11CF">
    <w:pPr>
      <w:pStyle w:val="Encabezado"/>
    </w:pPr>
  </w:p>
  <w:p w14:paraId="0A8DEF7C" w14:textId="2DCAE5AA" w:rsidR="008A11CF" w:rsidRDefault="008A11CF">
    <w:pPr>
      <w:pStyle w:val="Encabezado"/>
    </w:pPr>
  </w:p>
  <w:p w14:paraId="0117C9B2" w14:textId="77777777" w:rsidR="008A11CF" w:rsidRDefault="008A11CF">
    <w:pPr>
      <w:pStyle w:val="Encabezado"/>
    </w:pPr>
  </w:p>
  <w:p w14:paraId="32F8F8CA" w14:textId="77777777" w:rsidR="008A11CF" w:rsidRDefault="008A11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4"/>
      <w:numFmt w:val="bullet"/>
      <w:lvlText w:val="•"/>
      <w:lvlJc w:val="left"/>
      <w:pPr>
        <w:ind w:left="1440" w:hanging="360"/>
      </w:pPr>
    </w:lvl>
    <w:lvl w:ilvl="2" w:tplc="0000051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92B98"/>
    <w:multiLevelType w:val="hybridMultilevel"/>
    <w:tmpl w:val="02C23C72"/>
    <w:lvl w:ilvl="0" w:tplc="6E7611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568F"/>
    <w:multiLevelType w:val="multilevel"/>
    <w:tmpl w:val="B57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91C50"/>
    <w:multiLevelType w:val="hybridMultilevel"/>
    <w:tmpl w:val="9BAA3F4A"/>
    <w:lvl w:ilvl="0" w:tplc="85A0B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0F88"/>
    <w:multiLevelType w:val="hybridMultilevel"/>
    <w:tmpl w:val="D47AD510"/>
    <w:lvl w:ilvl="0" w:tplc="503A1F5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B5E3CC4"/>
    <w:multiLevelType w:val="hybridMultilevel"/>
    <w:tmpl w:val="876E3148"/>
    <w:lvl w:ilvl="0" w:tplc="4A02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00F"/>
    <w:multiLevelType w:val="hybridMultilevel"/>
    <w:tmpl w:val="D3A26C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E6D99"/>
    <w:multiLevelType w:val="hybridMultilevel"/>
    <w:tmpl w:val="B29EEF88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5CA"/>
    <w:multiLevelType w:val="hybridMultilevel"/>
    <w:tmpl w:val="33B4EE20"/>
    <w:lvl w:ilvl="0" w:tplc="F372F3B6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06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A4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CE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1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C1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01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29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42038A"/>
    <w:multiLevelType w:val="hybridMultilevel"/>
    <w:tmpl w:val="AA04E90A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20F56"/>
    <w:multiLevelType w:val="hybridMultilevel"/>
    <w:tmpl w:val="FB3E4650"/>
    <w:lvl w:ilvl="0" w:tplc="C3E0F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F88"/>
    <w:multiLevelType w:val="hybridMultilevel"/>
    <w:tmpl w:val="0876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7748">
    <w:abstractNumId w:val="0"/>
  </w:num>
  <w:num w:numId="2" w16cid:durableId="1220093208">
    <w:abstractNumId w:val="1"/>
  </w:num>
  <w:num w:numId="3" w16cid:durableId="291862375">
    <w:abstractNumId w:val="2"/>
  </w:num>
  <w:num w:numId="4" w16cid:durableId="1223522469">
    <w:abstractNumId w:val="3"/>
  </w:num>
  <w:num w:numId="5" w16cid:durableId="1944915007">
    <w:abstractNumId w:val="4"/>
  </w:num>
  <w:num w:numId="6" w16cid:durableId="669411721">
    <w:abstractNumId w:val="5"/>
  </w:num>
  <w:num w:numId="7" w16cid:durableId="912549027">
    <w:abstractNumId w:val="6"/>
  </w:num>
  <w:num w:numId="8" w16cid:durableId="1515269092">
    <w:abstractNumId w:val="10"/>
  </w:num>
  <w:num w:numId="9" w16cid:durableId="2042515232">
    <w:abstractNumId w:val="9"/>
  </w:num>
  <w:num w:numId="10" w16cid:durableId="464544685">
    <w:abstractNumId w:val="15"/>
  </w:num>
  <w:num w:numId="11" w16cid:durableId="1674843920">
    <w:abstractNumId w:val="13"/>
  </w:num>
  <w:num w:numId="12" w16cid:durableId="285625224">
    <w:abstractNumId w:val="8"/>
  </w:num>
  <w:num w:numId="13" w16cid:durableId="1272784295">
    <w:abstractNumId w:val="14"/>
  </w:num>
  <w:num w:numId="14" w16cid:durableId="81685873">
    <w:abstractNumId w:val="12"/>
  </w:num>
  <w:num w:numId="15" w16cid:durableId="1729374772">
    <w:abstractNumId w:val="17"/>
  </w:num>
  <w:num w:numId="16" w16cid:durableId="1528181913">
    <w:abstractNumId w:val="7"/>
  </w:num>
  <w:num w:numId="17" w16cid:durableId="1026060392">
    <w:abstractNumId w:val="11"/>
  </w:num>
  <w:num w:numId="18" w16cid:durableId="1819391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040125"/>
    <w:rsid w:val="00045DE2"/>
    <w:rsid w:val="000676CA"/>
    <w:rsid w:val="00081D49"/>
    <w:rsid w:val="00084696"/>
    <w:rsid w:val="00095256"/>
    <w:rsid w:val="00096695"/>
    <w:rsid w:val="000B7609"/>
    <w:rsid w:val="001066DC"/>
    <w:rsid w:val="00144040"/>
    <w:rsid w:val="001835B8"/>
    <w:rsid w:val="00193486"/>
    <w:rsid w:val="001F7750"/>
    <w:rsid w:val="00242A44"/>
    <w:rsid w:val="00277512"/>
    <w:rsid w:val="0029218C"/>
    <w:rsid w:val="002928BF"/>
    <w:rsid w:val="002C59E7"/>
    <w:rsid w:val="002E1ADB"/>
    <w:rsid w:val="00305F20"/>
    <w:rsid w:val="0031084A"/>
    <w:rsid w:val="00324F07"/>
    <w:rsid w:val="00354764"/>
    <w:rsid w:val="003559A3"/>
    <w:rsid w:val="003645B3"/>
    <w:rsid w:val="00376E94"/>
    <w:rsid w:val="00390B79"/>
    <w:rsid w:val="00395577"/>
    <w:rsid w:val="003C4FDA"/>
    <w:rsid w:val="003D6644"/>
    <w:rsid w:val="003F7FDE"/>
    <w:rsid w:val="00402B62"/>
    <w:rsid w:val="004245E6"/>
    <w:rsid w:val="00446C73"/>
    <w:rsid w:val="00463A7E"/>
    <w:rsid w:val="00484C1D"/>
    <w:rsid w:val="004C5CF6"/>
    <w:rsid w:val="004E2099"/>
    <w:rsid w:val="0052534B"/>
    <w:rsid w:val="005347D0"/>
    <w:rsid w:val="005427A8"/>
    <w:rsid w:val="00560F27"/>
    <w:rsid w:val="00576080"/>
    <w:rsid w:val="005A5E77"/>
    <w:rsid w:val="0060743A"/>
    <w:rsid w:val="0063233E"/>
    <w:rsid w:val="00637DF6"/>
    <w:rsid w:val="00653F26"/>
    <w:rsid w:val="00655090"/>
    <w:rsid w:val="006A053E"/>
    <w:rsid w:val="006C592B"/>
    <w:rsid w:val="006D66BB"/>
    <w:rsid w:val="006E56E5"/>
    <w:rsid w:val="007048A2"/>
    <w:rsid w:val="00765181"/>
    <w:rsid w:val="00772184"/>
    <w:rsid w:val="0078756E"/>
    <w:rsid w:val="007A26BE"/>
    <w:rsid w:val="007B49C0"/>
    <w:rsid w:val="007C237F"/>
    <w:rsid w:val="007C4732"/>
    <w:rsid w:val="00821ADB"/>
    <w:rsid w:val="00827201"/>
    <w:rsid w:val="00837803"/>
    <w:rsid w:val="00850A71"/>
    <w:rsid w:val="0085191D"/>
    <w:rsid w:val="008579E2"/>
    <w:rsid w:val="008A11CF"/>
    <w:rsid w:val="008B0FCE"/>
    <w:rsid w:val="008C616E"/>
    <w:rsid w:val="00936AB7"/>
    <w:rsid w:val="009A529D"/>
    <w:rsid w:val="009F467C"/>
    <w:rsid w:val="00A11355"/>
    <w:rsid w:val="00A11F0E"/>
    <w:rsid w:val="00A212B6"/>
    <w:rsid w:val="00A2265D"/>
    <w:rsid w:val="00A26836"/>
    <w:rsid w:val="00A33CDF"/>
    <w:rsid w:val="00A557A1"/>
    <w:rsid w:val="00A95711"/>
    <w:rsid w:val="00AB3221"/>
    <w:rsid w:val="00AB39AA"/>
    <w:rsid w:val="00AB604A"/>
    <w:rsid w:val="00B00C1E"/>
    <w:rsid w:val="00B2686C"/>
    <w:rsid w:val="00B31A54"/>
    <w:rsid w:val="00B34C5A"/>
    <w:rsid w:val="00B413F6"/>
    <w:rsid w:val="00B545B1"/>
    <w:rsid w:val="00B70F74"/>
    <w:rsid w:val="00B83BF8"/>
    <w:rsid w:val="00B94A3C"/>
    <w:rsid w:val="00BA4CCF"/>
    <w:rsid w:val="00BF14C9"/>
    <w:rsid w:val="00BF172A"/>
    <w:rsid w:val="00C01C85"/>
    <w:rsid w:val="00C1680F"/>
    <w:rsid w:val="00C17574"/>
    <w:rsid w:val="00C46288"/>
    <w:rsid w:val="00C47362"/>
    <w:rsid w:val="00C50C2F"/>
    <w:rsid w:val="00C70678"/>
    <w:rsid w:val="00CA05EA"/>
    <w:rsid w:val="00CA5D2C"/>
    <w:rsid w:val="00CE1A3F"/>
    <w:rsid w:val="00CF032E"/>
    <w:rsid w:val="00DB10E8"/>
    <w:rsid w:val="00DB6674"/>
    <w:rsid w:val="00DF0B33"/>
    <w:rsid w:val="00DF7E1A"/>
    <w:rsid w:val="00E04501"/>
    <w:rsid w:val="00E04D62"/>
    <w:rsid w:val="00E165D2"/>
    <w:rsid w:val="00E32B81"/>
    <w:rsid w:val="00E64E9B"/>
    <w:rsid w:val="00E7613F"/>
    <w:rsid w:val="00E8475D"/>
    <w:rsid w:val="00E8500A"/>
    <w:rsid w:val="00E8778D"/>
    <w:rsid w:val="00E90F9A"/>
    <w:rsid w:val="00EB53D9"/>
    <w:rsid w:val="00EC2D72"/>
    <w:rsid w:val="00EC5143"/>
    <w:rsid w:val="00EF0B69"/>
    <w:rsid w:val="00EF4E3F"/>
    <w:rsid w:val="00F26141"/>
    <w:rsid w:val="00F40DE8"/>
    <w:rsid w:val="00F55A45"/>
    <w:rsid w:val="00F80276"/>
    <w:rsid w:val="00F86DA4"/>
    <w:rsid w:val="00FB47F8"/>
    <w:rsid w:val="00FE626A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B39AA"/>
    <w:rPr>
      <w:b/>
      <w:bCs/>
    </w:rPr>
  </w:style>
  <w:style w:type="paragraph" w:styleId="NormalWeb">
    <w:name w:val="Normal (Web)"/>
    <w:basedOn w:val="Normal"/>
    <w:uiPriority w:val="99"/>
    <w:unhideWhenUsed/>
    <w:rsid w:val="00AB39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3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A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1CF"/>
  </w:style>
  <w:style w:type="character" w:styleId="Hipervnculo">
    <w:name w:val="Hyperlink"/>
    <w:basedOn w:val="Fuentedeprrafopredeter"/>
    <w:uiPriority w:val="99"/>
    <w:unhideWhenUsed/>
    <w:rsid w:val="00B83BF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E9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E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0C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1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F14C9"/>
    <w:pPr>
      <w:spacing w:line="259" w:lineRule="auto"/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BF14C9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3C4FDA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0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rafobsico">
    <w:name w:val="[Párrafo básico]"/>
    <w:basedOn w:val="Normal"/>
    <w:uiPriority w:val="99"/>
    <w:rsid w:val="00F40D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90B79"/>
  </w:style>
  <w:style w:type="paragraph" w:customStyle="1" w:styleId="Default">
    <w:name w:val="Default"/>
    <w:rsid w:val="003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DDDDDD"/>
            <w:bottom w:val="none" w:sz="0" w:space="0" w:color="auto"/>
            <w:right w:val="none" w:sz="0" w:space="11" w:color="DDDDDD"/>
          </w:divBdr>
          <w:divsChild>
            <w:div w:id="468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51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a.Grifo@uclm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justicia.gob.es/es/ciudadania/tramites/certificado-deli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diario_boe/txt.php?id=BOE-A-2021-934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B17-27B7-4BED-BE63-C438FDE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María Julia Grifo Peñuelas</cp:lastModifiedBy>
  <cp:revision>4</cp:revision>
  <cp:lastPrinted>2022-11-15T10:59:00Z</cp:lastPrinted>
  <dcterms:created xsi:type="dcterms:W3CDTF">2024-09-03T17:07:00Z</dcterms:created>
  <dcterms:modified xsi:type="dcterms:W3CDTF">2024-09-03T19:10:00Z</dcterms:modified>
</cp:coreProperties>
</file>