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0FDD" w14:textId="3107EBB9" w:rsidR="00BF14C9" w:rsidRPr="00390B79" w:rsidRDefault="00EF0B9C" w:rsidP="00F116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7EAE264" wp14:editId="28FBC310">
            <wp:extent cx="6400800" cy="584200"/>
            <wp:effectExtent l="0" t="0" r="0" b="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2516">
        <w:rPr>
          <w:rFonts w:ascii="Times New Roman" w:hAnsi="Times New Roman" w:cs="Times New Roman"/>
          <w:sz w:val="24"/>
          <w:szCs w:val="24"/>
        </w:rPr>
        <w:t xml:space="preserve">     </w:t>
      </w:r>
      <w:r w:rsidR="005504EF">
        <w:rPr>
          <w:rFonts w:ascii="Times New Roman" w:hAnsi="Times New Roman" w:cs="Times New Roman"/>
          <w:sz w:val="24"/>
          <w:szCs w:val="24"/>
        </w:rPr>
        <w:t xml:space="preserve">   </w:t>
      </w:r>
      <w:r w:rsidR="002928BF" w:rsidRPr="00390B79">
        <w:rPr>
          <w:rFonts w:ascii="Times New Roman" w:hAnsi="Times New Roman" w:cs="Times New Roman"/>
          <w:sz w:val="24"/>
          <w:szCs w:val="24"/>
        </w:rPr>
        <w:t xml:space="preserve"> </w:t>
      </w:r>
      <w:r w:rsidR="00F1164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928BF" w:rsidRPr="00390B7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C5143">
        <w:rPr>
          <w:rFonts w:ascii="Times New Roman" w:hAnsi="Times New Roman" w:cs="Times New Roman"/>
          <w:sz w:val="24"/>
          <w:szCs w:val="24"/>
        </w:rPr>
        <w:t xml:space="preserve">  </w:t>
      </w:r>
      <w:r w:rsidR="002928BF" w:rsidRPr="00390B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0678" w:rsidRPr="00390B79">
        <w:rPr>
          <w:rFonts w:ascii="Times New Roman" w:hAnsi="Times New Roman" w:cs="Times New Roman"/>
          <w:sz w:val="24"/>
          <w:szCs w:val="24"/>
        </w:rPr>
        <w:t xml:space="preserve"> </w:t>
      </w:r>
      <w:r w:rsidR="002928BF" w:rsidRPr="00390B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F175F9" w14:textId="77777777" w:rsidR="00F712AB" w:rsidRDefault="00F712AB" w:rsidP="00F712AB">
      <w:pPr>
        <w:pStyle w:val="Textoindependiente"/>
        <w:spacing w:line="240" w:lineRule="auto"/>
        <w:ind w:right="84"/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</w:pPr>
    </w:p>
    <w:p w14:paraId="454F1414" w14:textId="77777777" w:rsidR="00F712AB" w:rsidRDefault="00F712AB" w:rsidP="00F712AB">
      <w:pPr>
        <w:pStyle w:val="Textoindependiente"/>
        <w:spacing w:line="240" w:lineRule="auto"/>
        <w:ind w:right="84"/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</w:pPr>
    </w:p>
    <w:p w14:paraId="71630E4F" w14:textId="30B8ECA0" w:rsidR="003F1C8F" w:rsidRPr="001C3DED" w:rsidRDefault="00F712AB" w:rsidP="003F1C8F">
      <w:pPr>
        <w:pStyle w:val="Textoindependiente"/>
        <w:spacing w:line="240" w:lineRule="auto"/>
        <w:ind w:right="84"/>
        <w:jc w:val="center"/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</w:rPr>
      </w:pPr>
      <w:r w:rsidRPr="001C3DED"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</w:rPr>
        <w:t>PROPUESTA CURSO DE FORMACIÓN COMPLEMENTARIA</w:t>
      </w:r>
    </w:p>
    <w:p w14:paraId="3360177E" w14:textId="3FC299C1" w:rsidR="00F712AB" w:rsidRPr="001C3DED" w:rsidRDefault="003F1C8F" w:rsidP="003F1C8F">
      <w:pPr>
        <w:pStyle w:val="Textoindependiente"/>
        <w:spacing w:line="240" w:lineRule="auto"/>
        <w:ind w:right="84"/>
        <w:jc w:val="center"/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</w:rPr>
      </w:pPr>
      <w:r w:rsidRPr="001C3DED"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</w:rPr>
        <w:t xml:space="preserve">CURSO </w:t>
      </w:r>
      <w:r w:rsidR="00F712AB" w:rsidRPr="001C3DED"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</w:rPr>
        <w:t>202</w:t>
      </w:r>
      <w:r w:rsidR="001C3DED" w:rsidRPr="001C3DED"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</w:rPr>
        <w:t>5-26</w:t>
      </w:r>
    </w:p>
    <w:p w14:paraId="45CADBAA" w14:textId="77777777" w:rsidR="001C3DED" w:rsidRPr="001C3DED" w:rsidRDefault="003F1C8F" w:rsidP="003F1C8F">
      <w:pPr>
        <w:pStyle w:val="Textoindependiente"/>
        <w:spacing w:line="240" w:lineRule="auto"/>
        <w:ind w:right="84"/>
        <w:jc w:val="center"/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</w:rPr>
      </w:pPr>
      <w:r w:rsidRPr="001C3DED"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</w:rPr>
        <w:t xml:space="preserve">FACULTAD DE EDUCACIÓN DE CUENCA </w:t>
      </w:r>
    </w:p>
    <w:p w14:paraId="4C00A116" w14:textId="40091DAB" w:rsidR="00F712AB" w:rsidRPr="001C3DED" w:rsidRDefault="003F1C8F" w:rsidP="001C3DED">
      <w:pPr>
        <w:pStyle w:val="Textoindependiente"/>
        <w:spacing w:line="240" w:lineRule="auto"/>
        <w:ind w:right="84"/>
        <w:jc w:val="center"/>
        <w:rPr>
          <w:rFonts w:ascii="Times New Roman" w:hAnsi="Times New Roman" w:cs="Times New Roman"/>
          <w:b/>
          <w:bCs/>
          <w:color w:val="110DAF"/>
          <w:sz w:val="32"/>
          <w:szCs w:val="32"/>
          <w:lang w:val="es-ES_tradnl"/>
        </w:rPr>
      </w:pPr>
      <w:r w:rsidRPr="001C3DED"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</w:rPr>
        <w:t>U</w:t>
      </w:r>
      <w:r w:rsidR="001C3DED" w:rsidRPr="001C3DED"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</w:rPr>
        <w:t>NIVERSIDAD DE CASTILLA-LA MANCHA</w:t>
      </w: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99"/>
        <w:gridCol w:w="7007"/>
      </w:tblGrid>
      <w:tr w:rsidR="00F712AB" w:rsidRPr="005578A2" w14:paraId="1B19B211" w14:textId="77777777" w:rsidTr="00AB3643">
        <w:trPr>
          <w:trHeight w:val="31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0B843" w14:textId="77777777" w:rsidR="00F712AB" w:rsidRPr="005578A2" w:rsidRDefault="00F712AB" w:rsidP="00AB3643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1. DATOS GENERALES DEL CURSO</w:t>
            </w:r>
          </w:p>
        </w:tc>
      </w:tr>
      <w:tr w:rsidR="00F712AB" w:rsidRPr="005578A2" w14:paraId="7D5D8D1F" w14:textId="77777777" w:rsidTr="00AB3643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0F3D8" w14:textId="684A42A5" w:rsidR="00F712AB" w:rsidRPr="005578A2" w:rsidRDefault="003F1C8F" w:rsidP="003F1C8F">
            <w:pPr>
              <w:pStyle w:val="Textoindependiente"/>
              <w:spacing w:before="120"/>
              <w:ind w:right="84"/>
              <w:jc w:val="center"/>
              <w:rPr>
                <w:sz w:val="24"/>
                <w:szCs w:val="24"/>
              </w:rPr>
            </w:pPr>
            <w:r>
              <w:rPr>
                <w:rStyle w:val="NingunoA"/>
                <w:sz w:val="24"/>
                <w:szCs w:val="24"/>
              </w:rPr>
              <w:t>NOMBRE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76BC0" w14:textId="77777777" w:rsidR="00F712AB" w:rsidRPr="005578A2" w:rsidRDefault="00F712AB" w:rsidP="00AB3643">
            <w:pPr>
              <w:pStyle w:val="Cuerpo"/>
              <w:spacing w:before="120" w:after="120"/>
              <w:ind w:right="84"/>
              <w:jc w:val="both"/>
              <w:rPr>
                <w:rFonts w:cs="Times New Roman"/>
                <w:bCs/>
                <w:lang w:val="es-ES_tradnl"/>
              </w:rPr>
            </w:pPr>
          </w:p>
        </w:tc>
      </w:tr>
      <w:tr w:rsidR="00F712AB" w:rsidRPr="005578A2" w14:paraId="3E3073E3" w14:textId="77777777" w:rsidTr="00AB3643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BDF71" w14:textId="77777777" w:rsidR="00F712AB" w:rsidRPr="005578A2" w:rsidRDefault="00F712AB" w:rsidP="003F1C8F">
            <w:pPr>
              <w:pStyle w:val="Textoindependiente"/>
              <w:spacing w:before="120"/>
              <w:ind w:right="84"/>
              <w:jc w:val="center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AÑO ACADÉMICO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7AB39" w14:textId="4940CB61" w:rsidR="00F712AB" w:rsidRPr="005578A2" w:rsidRDefault="00F712AB" w:rsidP="00AB3643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  <w:r w:rsidRPr="005578A2">
              <w:rPr>
                <w:rStyle w:val="Ninguno"/>
                <w:rFonts w:cs="Times New Roman"/>
              </w:rPr>
              <w:t>202</w:t>
            </w:r>
            <w:r w:rsidR="003F1C8F">
              <w:rPr>
                <w:rStyle w:val="Ninguno"/>
                <w:rFonts w:cs="Times New Roman"/>
              </w:rPr>
              <w:t>5/2026</w:t>
            </w:r>
          </w:p>
        </w:tc>
      </w:tr>
      <w:tr w:rsidR="00F712AB" w:rsidRPr="005578A2" w14:paraId="3EFBB2F5" w14:textId="77777777" w:rsidTr="00AB3643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A9E8F" w14:textId="77777777" w:rsidR="00F712AB" w:rsidRPr="005578A2" w:rsidRDefault="00F712AB" w:rsidP="003F1C8F">
            <w:pPr>
              <w:pStyle w:val="Textoindependiente"/>
              <w:spacing w:before="120"/>
              <w:ind w:right="84"/>
              <w:jc w:val="center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SEMESTRE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1BEA5" w14:textId="77777777" w:rsidR="00F712AB" w:rsidRPr="005578A2" w:rsidRDefault="00F712AB" w:rsidP="00AB3643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</w:p>
        </w:tc>
      </w:tr>
      <w:tr w:rsidR="00F712AB" w:rsidRPr="005578A2" w14:paraId="153CC0A4" w14:textId="77777777" w:rsidTr="00AB3643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D33E0" w14:textId="77777777" w:rsidR="00F712AB" w:rsidRPr="005578A2" w:rsidRDefault="00F712AB" w:rsidP="003F1C8F">
            <w:pPr>
              <w:pStyle w:val="Textoindependiente"/>
              <w:spacing w:before="120"/>
              <w:ind w:right="84"/>
              <w:jc w:val="center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FECHA IMPARTICIÓN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BEE2A" w14:textId="77777777" w:rsidR="00F712AB" w:rsidRPr="005578A2" w:rsidRDefault="00F712AB" w:rsidP="00AB3643">
            <w:pPr>
              <w:pStyle w:val="Cuerpo"/>
              <w:spacing w:before="120" w:after="120"/>
              <w:ind w:right="84"/>
              <w:jc w:val="both"/>
              <w:rPr>
                <w:rFonts w:cs="Times New Roman"/>
                <w:lang w:val="es-ES"/>
              </w:rPr>
            </w:pPr>
            <w:r w:rsidRPr="005578A2">
              <w:rPr>
                <w:rFonts w:cs="Times New Roman"/>
                <w:lang w:val="es-ES"/>
              </w:rPr>
              <w:t xml:space="preserve"> </w:t>
            </w:r>
          </w:p>
        </w:tc>
      </w:tr>
      <w:tr w:rsidR="00F712AB" w:rsidRPr="005578A2" w14:paraId="7C7CD746" w14:textId="77777777" w:rsidTr="00AB3643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FEF6" w14:textId="01F39A37" w:rsidR="00F712AB" w:rsidRPr="0038644E" w:rsidRDefault="003F1C8F" w:rsidP="003F1C8F">
            <w:pPr>
              <w:pStyle w:val="Textoindependiente"/>
              <w:spacing w:before="120"/>
              <w:ind w:right="84"/>
              <w:jc w:val="center"/>
              <w:rPr>
                <w:sz w:val="24"/>
                <w:szCs w:val="24"/>
                <w:lang w:val="es-ES_tradnl"/>
              </w:rPr>
            </w:pPr>
            <w:r w:rsidRPr="005578A2">
              <w:rPr>
                <w:rStyle w:val="NingunoA"/>
                <w:sz w:val="24"/>
                <w:szCs w:val="24"/>
              </w:rPr>
              <w:t>N.º</w:t>
            </w:r>
            <w:r w:rsidR="00F712AB" w:rsidRPr="005578A2">
              <w:rPr>
                <w:rStyle w:val="NingunoA"/>
                <w:sz w:val="24"/>
                <w:szCs w:val="24"/>
              </w:rPr>
              <w:t xml:space="preserve"> </w:t>
            </w:r>
            <w:r>
              <w:rPr>
                <w:rStyle w:val="NingunoA"/>
                <w:sz w:val="24"/>
                <w:szCs w:val="24"/>
              </w:rPr>
              <w:t>HORAS/CRÉDITOS</w:t>
            </w:r>
            <w:r w:rsidR="00F712AB" w:rsidRPr="005578A2">
              <w:rPr>
                <w:rStyle w:val="NingunoA"/>
                <w:sz w:val="24"/>
                <w:szCs w:val="24"/>
              </w:rPr>
              <w:t xml:space="preserve"> ECTS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003BA" w14:textId="77777777" w:rsidR="00F712AB" w:rsidRDefault="00F712AB" w:rsidP="00AB3643">
            <w:pPr>
              <w:pStyle w:val="Prrafodelista"/>
              <w:ind w:left="0"/>
              <w:jc w:val="both"/>
              <w:rPr>
                <w:sz w:val="18"/>
                <w:lang w:val="es-ES_tradnl"/>
              </w:rPr>
            </w:pPr>
          </w:p>
          <w:p w14:paraId="0F7BC0AD" w14:textId="77777777" w:rsidR="00F712AB" w:rsidRDefault="00F712AB" w:rsidP="00AB3643">
            <w:pPr>
              <w:pStyle w:val="Prrafodelista"/>
              <w:ind w:left="0"/>
              <w:jc w:val="both"/>
              <w:rPr>
                <w:sz w:val="18"/>
                <w:lang w:val="es-ES_tradnl"/>
              </w:rPr>
            </w:pPr>
          </w:p>
          <w:p w14:paraId="199B78FA" w14:textId="77777777" w:rsidR="00F712AB" w:rsidRPr="0038644E" w:rsidRDefault="00F712AB" w:rsidP="00AB3643">
            <w:pPr>
              <w:pStyle w:val="Prrafodelista"/>
              <w:ind w:left="0"/>
              <w:jc w:val="both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&lt; 16 horas = 0 créditos ECTS / 16 -24: 0,5 créditos ECTS / 25 horas o más: 1 crédito ECTS</w:t>
            </w:r>
          </w:p>
        </w:tc>
      </w:tr>
      <w:tr w:rsidR="00F712AB" w:rsidRPr="005578A2" w14:paraId="3EF30815" w14:textId="77777777" w:rsidTr="00AB3643">
        <w:trPr>
          <w:trHeight w:val="31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B8B12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"/>
                <w:b/>
                <w:bCs/>
                <w:color w:val="110DAF"/>
                <w:sz w:val="24"/>
                <w:szCs w:val="24"/>
              </w:rPr>
              <w:t>PROFESORADO</w:t>
            </w:r>
            <w:r w:rsidRPr="005578A2">
              <w:rPr>
                <w:rStyle w:val="Ninguno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712AB" w:rsidRPr="005578A2" w14:paraId="4DA57393" w14:textId="77777777" w:rsidTr="00AB3643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9DF9B" w14:textId="52249A26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DIRECTOR/A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E5D9" w14:textId="77777777" w:rsidR="00F712AB" w:rsidRPr="005578A2" w:rsidRDefault="00F712AB" w:rsidP="00AB3643">
            <w:pPr>
              <w:pStyle w:val="Cuerpo"/>
              <w:ind w:right="84"/>
              <w:jc w:val="both"/>
              <w:rPr>
                <w:rFonts w:cs="Times New Roman"/>
              </w:rPr>
            </w:pPr>
          </w:p>
        </w:tc>
      </w:tr>
      <w:tr w:rsidR="00F712AB" w:rsidRPr="005578A2" w14:paraId="58A1EDEC" w14:textId="77777777" w:rsidTr="00AB3643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F9BA7" w14:textId="2E5A1D59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DEPARTAMENTO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339ED" w14:textId="77777777" w:rsidR="00F712AB" w:rsidRPr="005578A2" w:rsidRDefault="00F712AB" w:rsidP="00AB3643">
            <w:pPr>
              <w:pStyle w:val="Cuerp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  <w:tr w:rsidR="00F712AB" w:rsidRPr="005578A2" w14:paraId="3DE4BC5A" w14:textId="77777777" w:rsidTr="00AB3643">
        <w:trPr>
          <w:trHeight w:val="73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52BF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rStyle w:val="Ninguno"/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PROFESORADO/</w:t>
            </w:r>
          </w:p>
          <w:p w14:paraId="1A404554" w14:textId="4AC7C7DE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PONENTES</w:t>
            </w:r>
            <w:r w:rsidR="001C3DED">
              <w:rPr>
                <w:rStyle w:val="NingunoA"/>
                <w:sz w:val="24"/>
                <w:szCs w:val="24"/>
              </w:rPr>
              <w:t>/TALLERISTAS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0561F" w14:textId="77777777" w:rsidR="00F712AB" w:rsidRPr="005578A2" w:rsidRDefault="00F712AB" w:rsidP="00AB3643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</w:p>
        </w:tc>
      </w:tr>
    </w:tbl>
    <w:p w14:paraId="0B1AA16A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18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9"/>
        <w:gridCol w:w="6214"/>
      </w:tblGrid>
      <w:tr w:rsidR="00F712AB" w:rsidRPr="005578A2" w14:paraId="32D41B15" w14:textId="77777777" w:rsidTr="00AB3643">
        <w:trPr>
          <w:trHeight w:val="310"/>
        </w:trPr>
        <w:tc>
          <w:tcPr>
            <w:tcW w:w="10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F1562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"/>
                <w:b/>
                <w:bCs/>
                <w:color w:val="110DAF"/>
                <w:sz w:val="24"/>
                <w:szCs w:val="24"/>
              </w:rPr>
              <w:t xml:space="preserve">2. MATRÍCULA </w:t>
            </w:r>
          </w:p>
        </w:tc>
      </w:tr>
      <w:tr w:rsidR="00F712AB" w:rsidRPr="005578A2" w14:paraId="38811E3E" w14:textId="77777777" w:rsidTr="00AB3643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FBD3D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Requisitos Previos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8102" w14:textId="77777777" w:rsidR="00F712AB" w:rsidRPr="005578A2" w:rsidRDefault="00F712AB" w:rsidP="00AB3643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</w:p>
        </w:tc>
      </w:tr>
      <w:tr w:rsidR="00F712AB" w:rsidRPr="005578A2" w14:paraId="7C648781" w14:textId="77777777" w:rsidTr="00AB3643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1F562" w14:textId="7ED32C55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N</w:t>
            </w:r>
            <w:r w:rsidR="001C3DED">
              <w:rPr>
                <w:rStyle w:val="NingunoA"/>
                <w:sz w:val="24"/>
                <w:szCs w:val="24"/>
              </w:rPr>
              <w:t>.</w:t>
            </w:r>
            <w:r w:rsidRPr="005578A2">
              <w:rPr>
                <w:rStyle w:val="NingunoA"/>
                <w:sz w:val="24"/>
                <w:szCs w:val="24"/>
              </w:rPr>
              <w:t xml:space="preserve">º </w:t>
            </w:r>
            <w:r>
              <w:rPr>
                <w:rStyle w:val="NingunoA"/>
                <w:sz w:val="24"/>
                <w:szCs w:val="24"/>
              </w:rPr>
              <w:t>mínimo de estudiantes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87AB" w14:textId="77777777" w:rsidR="00F712AB" w:rsidRPr="005578A2" w:rsidRDefault="00F712AB" w:rsidP="00AB3643">
            <w:pPr>
              <w:pStyle w:val="Cuerpo"/>
              <w:spacing w:before="120" w:after="120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  <w:tr w:rsidR="00F712AB" w:rsidRPr="005578A2" w14:paraId="5AE8AB4C" w14:textId="77777777" w:rsidTr="00AB3643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F5EA5" w14:textId="139639D4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N</w:t>
            </w:r>
            <w:r w:rsidR="001C3DED">
              <w:rPr>
                <w:rStyle w:val="NingunoA"/>
                <w:sz w:val="24"/>
                <w:szCs w:val="24"/>
              </w:rPr>
              <w:t>.</w:t>
            </w:r>
            <w:r w:rsidRPr="005578A2">
              <w:rPr>
                <w:rStyle w:val="NingunoA"/>
                <w:sz w:val="24"/>
                <w:szCs w:val="24"/>
              </w:rPr>
              <w:t xml:space="preserve">º </w:t>
            </w:r>
            <w:r>
              <w:rPr>
                <w:rStyle w:val="NingunoA"/>
                <w:sz w:val="24"/>
                <w:szCs w:val="24"/>
              </w:rPr>
              <w:t>máximo de estudiantes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EA04E" w14:textId="77777777" w:rsidR="00F712AB" w:rsidRPr="006D1F57" w:rsidRDefault="00F712AB" w:rsidP="00AB3643">
            <w:pPr>
              <w:pStyle w:val="Cuerpo"/>
              <w:spacing w:before="120" w:after="120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  <w:tr w:rsidR="00F712AB" w:rsidRPr="005578A2" w14:paraId="723B6985" w14:textId="77777777" w:rsidTr="00AB3643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07015" w14:textId="50C0C2DA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lastRenderedPageBreak/>
              <w:t xml:space="preserve">Fecha </w:t>
            </w:r>
            <w:r w:rsidR="001C3DED">
              <w:rPr>
                <w:rStyle w:val="NingunoA"/>
                <w:sz w:val="24"/>
                <w:szCs w:val="24"/>
              </w:rPr>
              <w:t>de p</w:t>
            </w:r>
            <w:r w:rsidRPr="005578A2">
              <w:rPr>
                <w:rStyle w:val="NingunoA"/>
                <w:sz w:val="24"/>
                <w:szCs w:val="24"/>
              </w:rPr>
              <w:t>reinscripción</w:t>
            </w:r>
            <w:r w:rsidR="001C3DED">
              <w:rPr>
                <w:rStyle w:val="NingunoA"/>
                <w:sz w:val="24"/>
                <w:szCs w:val="24"/>
              </w:rPr>
              <w:t xml:space="preserve"> (si la hubiere)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89791" w14:textId="77777777" w:rsidR="00F712AB" w:rsidRPr="005578A2" w:rsidRDefault="00F712AB" w:rsidP="00AB3643">
            <w:pPr>
              <w:pStyle w:val="Cuerp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  <w:tr w:rsidR="00F712AB" w:rsidRPr="005578A2" w14:paraId="126E38C7" w14:textId="77777777" w:rsidTr="00AB3643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BF6F8" w14:textId="69FFC8DB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Fecha</w:t>
            </w:r>
            <w:r w:rsidR="001C3DED">
              <w:rPr>
                <w:rStyle w:val="NingunoA"/>
                <w:sz w:val="24"/>
                <w:szCs w:val="24"/>
              </w:rPr>
              <w:t xml:space="preserve"> de</w:t>
            </w:r>
            <w:r w:rsidRPr="005578A2">
              <w:rPr>
                <w:rStyle w:val="NingunoA"/>
                <w:sz w:val="24"/>
                <w:szCs w:val="24"/>
              </w:rPr>
              <w:t xml:space="preserve"> </w:t>
            </w:r>
            <w:r w:rsidR="001C3DED">
              <w:rPr>
                <w:rStyle w:val="NingunoA"/>
                <w:sz w:val="24"/>
                <w:szCs w:val="24"/>
              </w:rPr>
              <w:t>m</w:t>
            </w:r>
            <w:r w:rsidRPr="005578A2">
              <w:rPr>
                <w:rStyle w:val="NingunoA"/>
                <w:sz w:val="24"/>
                <w:szCs w:val="24"/>
              </w:rPr>
              <w:t>atrícula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E7869" w14:textId="77777777" w:rsidR="00F712AB" w:rsidRPr="005578A2" w:rsidRDefault="00F712AB" w:rsidP="00AB3643">
            <w:pPr>
              <w:pStyle w:val="Cuerp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  <w:tr w:rsidR="00F712AB" w:rsidRPr="005578A2" w14:paraId="57E21EB8" w14:textId="77777777" w:rsidTr="00AB3643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4DB99" w14:textId="02F7FC76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Precio</w:t>
            </w:r>
            <w:r w:rsidR="001C3DED">
              <w:rPr>
                <w:rStyle w:val="NingunoA"/>
                <w:sz w:val="24"/>
                <w:szCs w:val="24"/>
              </w:rPr>
              <w:t xml:space="preserve"> de la inscripción (si lo hubiere)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943FD" w14:textId="77777777" w:rsidR="00F712AB" w:rsidRPr="005578A2" w:rsidRDefault="00F712AB" w:rsidP="00AB3643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</w:p>
        </w:tc>
      </w:tr>
      <w:tr w:rsidR="00F712AB" w:rsidRPr="005578A2" w14:paraId="6D8A5C18" w14:textId="77777777" w:rsidTr="00AB3643">
        <w:trPr>
          <w:trHeight w:val="6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16292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Previsión detallada gastos - ingresos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F39D4" w14:textId="77777777" w:rsidR="00F712AB" w:rsidRPr="005578A2" w:rsidRDefault="00F712AB" w:rsidP="00AB3643">
            <w:pPr>
              <w:pStyle w:val="Cuerp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</w:tbl>
    <w:p w14:paraId="6FFBFC01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F712AB" w:rsidRPr="005578A2" w14:paraId="57AF6D41" w14:textId="77777777" w:rsidTr="00AB3643">
        <w:trPr>
          <w:trHeight w:val="31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F92CC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"/>
                <w:b/>
                <w:bCs/>
                <w:color w:val="110DAF"/>
                <w:sz w:val="24"/>
                <w:szCs w:val="24"/>
              </w:rPr>
              <w:t>3</w:t>
            </w:r>
            <w:r w:rsidRPr="00D81DFC">
              <w:rPr>
                <w:rStyle w:val="Ninguno"/>
                <w:b/>
                <w:bCs/>
                <w:color w:val="110DAF"/>
                <w:sz w:val="24"/>
                <w:szCs w:val="24"/>
                <w:shd w:val="clear" w:color="auto" w:fill="FFFFFF" w:themeFill="background1"/>
              </w:rPr>
              <w:t>. JUSTIFICACIÓN DEL INTERÉS CULTURAL, CIENTÍFICO, PROFESIONAL O FORMATIVO DE LAS ENSEÑANZAS A IMPARTIR</w:t>
            </w:r>
          </w:p>
        </w:tc>
      </w:tr>
      <w:tr w:rsidR="00F712AB" w:rsidRPr="005578A2" w14:paraId="0011945B" w14:textId="77777777" w:rsidTr="00AB3643">
        <w:trPr>
          <w:trHeight w:val="246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F4BF3" w14:textId="77777777" w:rsidR="00F712AB" w:rsidRPr="005578A2" w:rsidRDefault="00F712AB" w:rsidP="00AB3643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60"/>
              </w:tabs>
              <w:spacing w:after="240" w:line="312" w:lineRule="auto"/>
              <w:ind w:right="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color="222222"/>
              </w:rPr>
            </w:pPr>
          </w:p>
        </w:tc>
      </w:tr>
    </w:tbl>
    <w:p w14:paraId="3D7509E7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5"/>
        <w:gridCol w:w="4581"/>
      </w:tblGrid>
      <w:tr w:rsidR="00F712AB" w:rsidRPr="005578A2" w14:paraId="76FA63B9" w14:textId="77777777" w:rsidTr="00AB3643">
        <w:trPr>
          <w:trHeight w:val="1117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A827" w14:textId="77777777" w:rsidR="00F712AB" w:rsidRPr="005578A2" w:rsidRDefault="00F712AB" w:rsidP="00AB3643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color w:val="110DAF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4. COMPETENCIAS Y DESTREZAS QUE EL CURSO CONTRIBUYE A ALCANZAR</w:t>
            </w:r>
            <w:r w:rsidRPr="005578A2">
              <w:rPr>
                <w:rStyle w:val="Ninguno"/>
                <w:rFonts w:ascii="Times New Roman" w:hAnsi="Times New Roman" w:cs="Times New Roman"/>
                <w:color w:val="110DAF"/>
                <w:sz w:val="24"/>
                <w:szCs w:val="24"/>
              </w:rPr>
              <w:t xml:space="preserve">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4C159" w14:textId="1A9C5B9D" w:rsidR="00F712AB" w:rsidRPr="005578A2" w:rsidRDefault="00F712AB" w:rsidP="00AB3643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color w:val="110DAF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5. OBJETIVOS O RESULTADOS ESPERADOS</w:t>
            </w:r>
            <w:r w:rsidR="001C3DED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 xml:space="preserve"> GENERALES Y ESPECÍFICOS</w:t>
            </w:r>
          </w:p>
        </w:tc>
      </w:tr>
      <w:tr w:rsidR="00F712AB" w:rsidRPr="005578A2" w14:paraId="0CA08774" w14:textId="77777777" w:rsidTr="00AB3643">
        <w:trPr>
          <w:trHeight w:val="3361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09BBA" w14:textId="77777777" w:rsidR="00F712AB" w:rsidRPr="005578A2" w:rsidRDefault="00F712AB" w:rsidP="00AB3643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32196" w14:textId="77777777" w:rsidR="00F712AB" w:rsidRPr="005578A2" w:rsidRDefault="00F712AB" w:rsidP="00AB3643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C4A70" w14:textId="77777777" w:rsidR="00F712AB" w:rsidRPr="005578A2" w:rsidRDefault="00F712AB" w:rsidP="00AB3643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right="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u w:color="222222"/>
              </w:rPr>
            </w:pPr>
            <w:r w:rsidRPr="005578A2">
              <w:rPr>
                <w:rStyle w:val="NingunoA"/>
                <w:rFonts w:ascii="Times New Roman" w:hAnsi="Times New Roman" w:cs="Times New Roman"/>
                <w:color w:val="222222"/>
                <w:sz w:val="24"/>
                <w:szCs w:val="24"/>
                <w:u w:color="222222"/>
              </w:rPr>
              <w:t xml:space="preserve"> </w:t>
            </w:r>
          </w:p>
        </w:tc>
      </w:tr>
    </w:tbl>
    <w:p w14:paraId="05791BAD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27679C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BE8226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93A14F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9FFB56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F712AB" w:rsidRPr="005578A2" w14:paraId="3DE40D7B" w14:textId="77777777" w:rsidTr="00AB3643">
        <w:trPr>
          <w:trHeight w:val="31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9EF75" w14:textId="4ED55272" w:rsidR="00F712AB" w:rsidRPr="005578A2" w:rsidRDefault="00F712AB" w:rsidP="00AB3643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lastRenderedPageBreak/>
              <w:t xml:space="preserve">6. PROGRAMA / </w:t>
            </w:r>
            <w:r w:rsidR="001C3DED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ACTIVIDADES</w:t>
            </w:r>
          </w:p>
        </w:tc>
      </w:tr>
      <w:tr w:rsidR="00F712AB" w:rsidRPr="005578A2" w14:paraId="13F826D0" w14:textId="77777777" w:rsidTr="00AB3643">
        <w:trPr>
          <w:trHeight w:val="233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60771" w14:textId="77777777" w:rsidR="00F712AB" w:rsidRPr="005578A2" w:rsidRDefault="00F712AB" w:rsidP="00AB3643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60"/>
              </w:tabs>
              <w:spacing w:after="240" w:line="312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86499" w14:textId="77777777" w:rsidR="00F712AB" w:rsidRPr="005578A2" w:rsidRDefault="00F712AB" w:rsidP="00AB3643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60"/>
              </w:tabs>
              <w:spacing w:after="240" w:line="312" w:lineRule="auto"/>
              <w:ind w:right="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u w:color="222222"/>
              </w:rPr>
            </w:pPr>
          </w:p>
        </w:tc>
      </w:tr>
    </w:tbl>
    <w:p w14:paraId="31F5BC40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F712AB" w:rsidRPr="005578A2" w14:paraId="2EC5C388" w14:textId="77777777" w:rsidTr="00AB3643">
        <w:trPr>
          <w:trHeight w:val="31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3B00D" w14:textId="77777777" w:rsidR="00F712AB" w:rsidRPr="005578A2" w:rsidRDefault="00F712AB" w:rsidP="00AB3643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7. CRITERIOS DE EVALUACIÓN</w:t>
            </w:r>
          </w:p>
        </w:tc>
      </w:tr>
      <w:tr w:rsidR="00F712AB" w:rsidRPr="005578A2" w14:paraId="1A5061C5" w14:textId="77777777" w:rsidTr="00AB3643">
        <w:trPr>
          <w:trHeight w:val="119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B05F4" w14:textId="77777777" w:rsidR="00F712AB" w:rsidRPr="005578A2" w:rsidRDefault="00F712AB" w:rsidP="00AB3643">
            <w:pPr>
              <w:pStyle w:val="CuerpoA"/>
              <w:spacing w:before="120"/>
              <w:ind w:right="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8C38D6C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87"/>
        <w:gridCol w:w="2410"/>
        <w:gridCol w:w="2409"/>
      </w:tblGrid>
      <w:tr w:rsidR="00F712AB" w:rsidRPr="005578A2" w14:paraId="44786866" w14:textId="77777777" w:rsidTr="00AB3643">
        <w:trPr>
          <w:trHeight w:val="653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52D52" w14:textId="77777777" w:rsidR="00F712AB" w:rsidRPr="005578A2" w:rsidRDefault="00F712AB" w:rsidP="00AB3643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8. SECUENCIA DE TRABAJO, CALENDARIO, HITOS IMPORTANTES E INVERSIÓN TEMPORAL</w:t>
            </w:r>
          </w:p>
        </w:tc>
      </w:tr>
      <w:tr w:rsidR="00F712AB" w:rsidRPr="005578A2" w14:paraId="7FD3AF82" w14:textId="77777777" w:rsidTr="00AB3643">
        <w:trPr>
          <w:trHeight w:val="20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9E114" w14:textId="77777777" w:rsidR="00F712AB" w:rsidRPr="005578A2" w:rsidRDefault="00F712AB" w:rsidP="00AB3643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 xml:space="preserve">SECUENCIA TEMÁTICA Y DE ACTIVIDADES </w:t>
            </w:r>
            <w:r w:rsidRPr="005578A2">
              <w:rPr>
                <w:rStyle w:val="Ninguno"/>
                <w:rFonts w:ascii="Times New Roman" w:hAnsi="Times New Roman" w:cs="Times New Roman"/>
                <w:color w:val="110DAF"/>
                <w:sz w:val="24"/>
                <w:szCs w:val="24"/>
              </w:rPr>
              <w:t>(ordinarias y de evaluación)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C95CE" w14:textId="77777777" w:rsidR="00F712AB" w:rsidRPr="005578A2" w:rsidRDefault="00F712AB" w:rsidP="00AB3643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color w:val="110DAF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PERÍODOS TEMPORALES</w:t>
            </w:r>
            <w:r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 xml:space="preserve">. </w:t>
            </w: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FECHAS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DC00" w14:textId="77777777" w:rsidR="00F712AB" w:rsidRPr="005578A2" w:rsidRDefault="00F712AB" w:rsidP="00AB3643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color w:val="110DAF"/>
                <w:sz w:val="24"/>
                <w:szCs w:val="24"/>
              </w:rPr>
            </w:pPr>
            <w:r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HORARIO</w:t>
            </w:r>
          </w:p>
        </w:tc>
      </w:tr>
      <w:tr w:rsidR="00F712AB" w:rsidRPr="005578A2" w14:paraId="47FA8036" w14:textId="77777777" w:rsidTr="00AB3643">
        <w:trPr>
          <w:trHeight w:val="7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10150" w14:textId="77777777" w:rsidR="00F712AB" w:rsidRPr="005578A2" w:rsidRDefault="00F712AB" w:rsidP="00AB3643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  <w:r w:rsidRPr="005578A2">
              <w:rPr>
                <w:rStyle w:val="NingunoA"/>
                <w:rFonts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C5A43" w14:textId="77777777" w:rsidR="00F712AB" w:rsidRPr="0038644E" w:rsidRDefault="00F712AB" w:rsidP="00AB3643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FB474" w14:textId="77777777" w:rsidR="00F712AB" w:rsidRPr="005578A2" w:rsidRDefault="00F712AB" w:rsidP="00AB3643">
            <w:pPr>
              <w:pStyle w:val="CuerpoA"/>
              <w:spacing w:line="360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2AB" w:rsidRPr="005578A2" w14:paraId="44CD1309" w14:textId="77777777" w:rsidTr="00AB3643">
        <w:trPr>
          <w:trHeight w:val="9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568B0" w14:textId="77777777" w:rsidR="00F712AB" w:rsidRPr="005578A2" w:rsidRDefault="00F712AB" w:rsidP="00AB3643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E1650" w14:textId="77777777" w:rsidR="00F712AB" w:rsidRPr="0038644E" w:rsidRDefault="00F712AB" w:rsidP="00AB3643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9D9B" w14:textId="77777777" w:rsidR="00F712AB" w:rsidRPr="005578A2" w:rsidRDefault="00F712AB" w:rsidP="00AB3643">
            <w:pPr>
              <w:pStyle w:val="CuerpoA"/>
              <w:spacing w:line="360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2AB" w:rsidRPr="005578A2" w14:paraId="14ADF8D7" w14:textId="77777777" w:rsidTr="00AB3643">
        <w:trPr>
          <w:trHeight w:val="10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00C53" w14:textId="77777777" w:rsidR="00F712AB" w:rsidRPr="005578A2" w:rsidRDefault="00F712AB" w:rsidP="00AB3643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58DA4" w14:textId="77777777" w:rsidR="00F712AB" w:rsidRPr="0038644E" w:rsidRDefault="00F712AB" w:rsidP="00AB3643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79CFA" w14:textId="77777777" w:rsidR="00F712AB" w:rsidRPr="005578A2" w:rsidRDefault="00F712AB" w:rsidP="00AB3643">
            <w:pPr>
              <w:pStyle w:val="CuerpoA"/>
              <w:spacing w:line="360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2AB" w:rsidRPr="005578A2" w14:paraId="72A26B97" w14:textId="77777777" w:rsidTr="00AB3643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017A9" w14:textId="77777777" w:rsidR="00F712AB" w:rsidRPr="005578A2" w:rsidRDefault="00F712AB" w:rsidP="00AB3643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89A24" w14:textId="77777777" w:rsidR="00F712AB" w:rsidRPr="005578A2" w:rsidRDefault="00F712AB" w:rsidP="00AB3643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E38B6" w14:textId="77777777" w:rsidR="00F712AB" w:rsidRPr="0038644E" w:rsidRDefault="00F712AB" w:rsidP="00AB3643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</w:tbl>
    <w:p w14:paraId="5C067903" w14:textId="77777777" w:rsidR="00F712AB" w:rsidRPr="005578A2" w:rsidRDefault="00F712AB" w:rsidP="00F712AB">
      <w:pPr>
        <w:pStyle w:val="CuerpoA"/>
        <w:widowControl w:val="0"/>
        <w:spacing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</w:p>
    <w:p w14:paraId="667E2321" w14:textId="3116DC2C" w:rsidR="00EC5143" w:rsidRPr="00EC5143" w:rsidRDefault="00EC5143" w:rsidP="00F712AB">
      <w:pPr>
        <w:ind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5143" w:rsidRPr="00EC5143" w:rsidSect="005504EF">
      <w:headerReference w:type="default" r:id="rId9"/>
      <w:footerReference w:type="default" r:id="rId10"/>
      <w:footerReference w:type="first" r:id="rId11"/>
      <w:pgSz w:w="11906" w:h="16838"/>
      <w:pgMar w:top="454" w:right="652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4751F" w14:textId="77777777" w:rsidR="003F2183" w:rsidRDefault="003F2183" w:rsidP="008A11CF">
      <w:pPr>
        <w:spacing w:after="0" w:line="240" w:lineRule="auto"/>
      </w:pPr>
      <w:r>
        <w:separator/>
      </w:r>
    </w:p>
  </w:endnote>
  <w:endnote w:type="continuationSeparator" w:id="0">
    <w:p w14:paraId="103F26F9" w14:textId="77777777" w:rsidR="003F2183" w:rsidRDefault="003F2183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359574"/>
      <w:docPartObj>
        <w:docPartGallery w:val="Page Numbers (Bottom of Page)"/>
        <w:docPartUnique/>
      </w:docPartObj>
    </w:sdtPr>
    <w:sdtContent>
      <w:p w14:paraId="2242322C" w14:textId="1AB0C360" w:rsidR="001C3DED" w:rsidRDefault="001C3DE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F25D6" w14:textId="77777777" w:rsidR="00390B79" w:rsidRDefault="00390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89A5" w14:textId="77777777" w:rsidR="00390B79" w:rsidRDefault="00390B79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36B4403C" w14:textId="5EA2BB9E" w:rsidR="00F40DE8" w:rsidRPr="005864CE" w:rsidRDefault="00F40DE8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3C110248" w14:textId="77777777" w:rsidR="00F40DE8" w:rsidRPr="002A0ED9" w:rsidRDefault="00F40DE8" w:rsidP="00F40DE8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73915EBE" w14:textId="77777777" w:rsidR="00F40DE8" w:rsidRDefault="00F40DE8" w:rsidP="00F40DE8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5D3D5" w14:textId="77777777" w:rsidR="003F2183" w:rsidRDefault="003F2183" w:rsidP="008A11CF">
      <w:pPr>
        <w:spacing w:after="0" w:line="240" w:lineRule="auto"/>
      </w:pPr>
      <w:r>
        <w:separator/>
      </w:r>
    </w:p>
  </w:footnote>
  <w:footnote w:type="continuationSeparator" w:id="0">
    <w:p w14:paraId="4CC90B7A" w14:textId="77777777" w:rsidR="003F2183" w:rsidRDefault="003F2183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117C9B2" w14:textId="77777777" w:rsidR="008A11CF" w:rsidRDefault="008A11CF">
    <w:pPr>
      <w:pStyle w:val="Encabezado"/>
    </w:pPr>
  </w:p>
  <w:p w14:paraId="32F8F8CA" w14:textId="77777777" w:rsidR="008A11CF" w:rsidRDefault="008A1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40125"/>
    <w:rsid w:val="00045DE2"/>
    <w:rsid w:val="000676CA"/>
    <w:rsid w:val="000715C0"/>
    <w:rsid w:val="00081D49"/>
    <w:rsid w:val="00084696"/>
    <w:rsid w:val="00095256"/>
    <w:rsid w:val="00096695"/>
    <w:rsid w:val="000B7609"/>
    <w:rsid w:val="001066DC"/>
    <w:rsid w:val="00144040"/>
    <w:rsid w:val="001835B8"/>
    <w:rsid w:val="00193486"/>
    <w:rsid w:val="001C3DED"/>
    <w:rsid w:val="001F7750"/>
    <w:rsid w:val="00242A44"/>
    <w:rsid w:val="0027260D"/>
    <w:rsid w:val="002752F4"/>
    <w:rsid w:val="00277512"/>
    <w:rsid w:val="0029218C"/>
    <w:rsid w:val="002928BF"/>
    <w:rsid w:val="002E1ADB"/>
    <w:rsid w:val="00305F20"/>
    <w:rsid w:val="0031084A"/>
    <w:rsid w:val="00324F07"/>
    <w:rsid w:val="00352967"/>
    <w:rsid w:val="00354764"/>
    <w:rsid w:val="003559A3"/>
    <w:rsid w:val="003645B3"/>
    <w:rsid w:val="00376E94"/>
    <w:rsid w:val="00390B79"/>
    <w:rsid w:val="00395577"/>
    <w:rsid w:val="003C4FDA"/>
    <w:rsid w:val="003D6644"/>
    <w:rsid w:val="003F1C8F"/>
    <w:rsid w:val="003F2183"/>
    <w:rsid w:val="003F7FDE"/>
    <w:rsid w:val="00402B62"/>
    <w:rsid w:val="004245E6"/>
    <w:rsid w:val="00446C73"/>
    <w:rsid w:val="00463A7E"/>
    <w:rsid w:val="00484C1D"/>
    <w:rsid w:val="004C5CF6"/>
    <w:rsid w:val="004E2099"/>
    <w:rsid w:val="0052534B"/>
    <w:rsid w:val="005347D0"/>
    <w:rsid w:val="005427A8"/>
    <w:rsid w:val="005504EF"/>
    <w:rsid w:val="00560F27"/>
    <w:rsid w:val="005A5E77"/>
    <w:rsid w:val="0060743A"/>
    <w:rsid w:val="0063233E"/>
    <w:rsid w:val="00637DF6"/>
    <w:rsid w:val="00653F26"/>
    <w:rsid w:val="00655090"/>
    <w:rsid w:val="006A053E"/>
    <w:rsid w:val="006C592B"/>
    <w:rsid w:val="006D66BB"/>
    <w:rsid w:val="007048A2"/>
    <w:rsid w:val="00765181"/>
    <w:rsid w:val="00772184"/>
    <w:rsid w:val="00775004"/>
    <w:rsid w:val="0078756E"/>
    <w:rsid w:val="007B49C0"/>
    <w:rsid w:val="007C237F"/>
    <w:rsid w:val="007C4732"/>
    <w:rsid w:val="007F4F52"/>
    <w:rsid w:val="00821ADB"/>
    <w:rsid w:val="00837803"/>
    <w:rsid w:val="00842516"/>
    <w:rsid w:val="00850A71"/>
    <w:rsid w:val="0085191D"/>
    <w:rsid w:val="008579E2"/>
    <w:rsid w:val="008A11CF"/>
    <w:rsid w:val="008B0FCE"/>
    <w:rsid w:val="008C616E"/>
    <w:rsid w:val="008C6509"/>
    <w:rsid w:val="009820EF"/>
    <w:rsid w:val="009A529D"/>
    <w:rsid w:val="009F467C"/>
    <w:rsid w:val="00A11355"/>
    <w:rsid w:val="00A11F0E"/>
    <w:rsid w:val="00A212B6"/>
    <w:rsid w:val="00A2265D"/>
    <w:rsid w:val="00A33CDF"/>
    <w:rsid w:val="00A557A1"/>
    <w:rsid w:val="00A66803"/>
    <w:rsid w:val="00A76100"/>
    <w:rsid w:val="00A95711"/>
    <w:rsid w:val="00AB3221"/>
    <w:rsid w:val="00AB39AA"/>
    <w:rsid w:val="00AB604A"/>
    <w:rsid w:val="00B00C1E"/>
    <w:rsid w:val="00B01927"/>
    <w:rsid w:val="00B2686C"/>
    <w:rsid w:val="00B31A54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1680F"/>
    <w:rsid w:val="00C17574"/>
    <w:rsid w:val="00C46288"/>
    <w:rsid w:val="00C47362"/>
    <w:rsid w:val="00C50C2F"/>
    <w:rsid w:val="00C70678"/>
    <w:rsid w:val="00C91845"/>
    <w:rsid w:val="00CA05EA"/>
    <w:rsid w:val="00CA5D2C"/>
    <w:rsid w:val="00CE1A3F"/>
    <w:rsid w:val="00CF032E"/>
    <w:rsid w:val="00DB10E8"/>
    <w:rsid w:val="00DB6674"/>
    <w:rsid w:val="00DF0B33"/>
    <w:rsid w:val="00DF7E1A"/>
    <w:rsid w:val="00E04501"/>
    <w:rsid w:val="00E04D62"/>
    <w:rsid w:val="00E165D2"/>
    <w:rsid w:val="00E171F5"/>
    <w:rsid w:val="00E32B81"/>
    <w:rsid w:val="00E64E9B"/>
    <w:rsid w:val="00E7613F"/>
    <w:rsid w:val="00E8475D"/>
    <w:rsid w:val="00E8500A"/>
    <w:rsid w:val="00E8778D"/>
    <w:rsid w:val="00E90F9A"/>
    <w:rsid w:val="00EB53D9"/>
    <w:rsid w:val="00EC5143"/>
    <w:rsid w:val="00EF0B69"/>
    <w:rsid w:val="00EF0B9C"/>
    <w:rsid w:val="00EF4E3F"/>
    <w:rsid w:val="00F11644"/>
    <w:rsid w:val="00F26141"/>
    <w:rsid w:val="00F40DE8"/>
    <w:rsid w:val="00F55A45"/>
    <w:rsid w:val="00F712AB"/>
    <w:rsid w:val="00F86DA4"/>
    <w:rsid w:val="00FB47F8"/>
    <w:rsid w:val="00FD31A1"/>
    <w:rsid w:val="00FE42B5"/>
    <w:rsid w:val="00FE626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F712A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712AB"/>
  </w:style>
  <w:style w:type="table" w:customStyle="1" w:styleId="TableNormal">
    <w:name w:val="Table Normal"/>
    <w:rsid w:val="00F712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F712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character" w:customStyle="1" w:styleId="Ninguno">
    <w:name w:val="Ninguno"/>
    <w:rsid w:val="00F712AB"/>
    <w:rPr>
      <w:lang w:val="es-ES_tradnl"/>
    </w:rPr>
  </w:style>
  <w:style w:type="character" w:customStyle="1" w:styleId="NingunoA">
    <w:name w:val="Ninguno A"/>
    <w:basedOn w:val="Ninguno"/>
    <w:rsid w:val="00F712AB"/>
    <w:rPr>
      <w:lang w:val="es-ES_tradnl"/>
    </w:rPr>
  </w:style>
  <w:style w:type="paragraph" w:customStyle="1" w:styleId="Cuerpo">
    <w:name w:val="Cuerpo"/>
    <w:rsid w:val="00F712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Revisor 2</cp:lastModifiedBy>
  <cp:revision>2</cp:revision>
  <cp:lastPrinted>2022-11-15T10:59:00Z</cp:lastPrinted>
  <dcterms:created xsi:type="dcterms:W3CDTF">2025-09-12T17:48:00Z</dcterms:created>
  <dcterms:modified xsi:type="dcterms:W3CDTF">2025-09-12T17:48:00Z</dcterms:modified>
</cp:coreProperties>
</file>